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764C" w:rsidRPr="00110A4E" w:rsidRDefault="005B480C" w:rsidP="00110A4E">
      <w:pPr>
        <w:spacing w:line="360" w:lineRule="auto"/>
        <w:jc w:val="right"/>
        <w:rPr>
          <w:sz w:val="22"/>
          <w:szCs w:val="22"/>
        </w:rPr>
      </w:pPr>
      <w:r w:rsidRPr="00110A4E">
        <w:rPr>
          <w:sz w:val="22"/>
          <w:szCs w:val="22"/>
        </w:rPr>
        <w:t xml:space="preserve">Mendoza, </w:t>
      </w:r>
      <w:r w:rsidR="00110A4E">
        <w:rPr>
          <w:sz w:val="22"/>
          <w:szCs w:val="22"/>
        </w:rPr>
        <w:t>16</w:t>
      </w:r>
      <w:r w:rsidRPr="00110A4E">
        <w:rPr>
          <w:sz w:val="22"/>
          <w:szCs w:val="22"/>
        </w:rPr>
        <w:t xml:space="preserve"> de diciembre del 2014.-</w:t>
      </w:r>
    </w:p>
    <w:p w:rsidR="00A0764C" w:rsidRPr="00110A4E" w:rsidRDefault="00A0764C">
      <w:pPr>
        <w:jc w:val="both"/>
        <w:rPr>
          <w:sz w:val="22"/>
          <w:szCs w:val="22"/>
        </w:rPr>
      </w:pPr>
    </w:p>
    <w:p w:rsidR="00A0764C" w:rsidRPr="00110A4E" w:rsidRDefault="00A0764C">
      <w:pPr>
        <w:jc w:val="both"/>
        <w:rPr>
          <w:b/>
          <w:bCs/>
          <w:sz w:val="22"/>
          <w:szCs w:val="22"/>
        </w:rPr>
      </w:pPr>
    </w:p>
    <w:p w:rsidR="00A0764C" w:rsidRPr="00110A4E" w:rsidRDefault="005B480C" w:rsidP="00110A4E">
      <w:pPr>
        <w:ind w:firstLine="708"/>
        <w:jc w:val="both"/>
        <w:rPr>
          <w:b/>
          <w:bCs/>
          <w:sz w:val="22"/>
          <w:szCs w:val="22"/>
        </w:rPr>
      </w:pPr>
      <w:r w:rsidRPr="00110A4E">
        <w:rPr>
          <w:b/>
          <w:bCs/>
          <w:sz w:val="22"/>
          <w:szCs w:val="22"/>
        </w:rPr>
        <w:t>VISTO:</w:t>
      </w:r>
    </w:p>
    <w:p w:rsidR="00A0764C" w:rsidRPr="00110A4E" w:rsidRDefault="00A0764C">
      <w:pPr>
        <w:jc w:val="both"/>
        <w:rPr>
          <w:b/>
          <w:bCs/>
          <w:sz w:val="22"/>
          <w:szCs w:val="22"/>
        </w:rPr>
      </w:pPr>
    </w:p>
    <w:p w:rsidR="00A0764C" w:rsidRPr="00110A4E" w:rsidRDefault="00110A4E">
      <w:pPr>
        <w:jc w:val="both"/>
        <w:rPr>
          <w:sz w:val="22"/>
          <w:szCs w:val="22"/>
        </w:rPr>
      </w:pPr>
      <w:r w:rsidRPr="00110A4E">
        <w:rPr>
          <w:sz w:val="22"/>
          <w:szCs w:val="22"/>
        </w:rPr>
        <w:tab/>
      </w:r>
      <w:r w:rsidR="005B480C" w:rsidRPr="00110A4E">
        <w:rPr>
          <w:sz w:val="22"/>
          <w:szCs w:val="22"/>
        </w:rPr>
        <w:t xml:space="preserve">La necesidad de modificar lo dispuesto por la ordenanza </w:t>
      </w:r>
      <w:r w:rsidR="008D06F2" w:rsidRPr="00110A4E">
        <w:rPr>
          <w:sz w:val="22"/>
          <w:szCs w:val="22"/>
        </w:rPr>
        <w:t>9</w:t>
      </w:r>
      <w:r w:rsidR="005B480C" w:rsidRPr="00110A4E">
        <w:rPr>
          <w:sz w:val="22"/>
          <w:szCs w:val="22"/>
        </w:rPr>
        <w:t>/0</w:t>
      </w:r>
      <w:r w:rsidR="008D06F2" w:rsidRPr="00110A4E">
        <w:rPr>
          <w:sz w:val="22"/>
          <w:szCs w:val="22"/>
        </w:rPr>
        <w:t>3</w:t>
      </w:r>
      <w:r w:rsidR="005B480C" w:rsidRPr="00110A4E">
        <w:rPr>
          <w:sz w:val="22"/>
          <w:szCs w:val="22"/>
        </w:rPr>
        <w:t xml:space="preserve"> - CD referida a libretas universitarias de la Facultad de Ciencias Políticas y Sociales de </w:t>
      </w:r>
      <w:r>
        <w:rPr>
          <w:sz w:val="22"/>
          <w:szCs w:val="22"/>
        </w:rPr>
        <w:t>la Universidad Nacional de Cuyo, y</w:t>
      </w:r>
    </w:p>
    <w:p w:rsidR="00A0764C" w:rsidRPr="00110A4E" w:rsidRDefault="00A0764C">
      <w:pPr>
        <w:jc w:val="both"/>
        <w:rPr>
          <w:sz w:val="22"/>
          <w:szCs w:val="22"/>
        </w:rPr>
      </w:pPr>
    </w:p>
    <w:p w:rsidR="00A0764C" w:rsidRPr="00110A4E" w:rsidRDefault="005B480C" w:rsidP="00110A4E">
      <w:pPr>
        <w:ind w:firstLine="708"/>
        <w:jc w:val="both"/>
        <w:rPr>
          <w:b/>
          <w:bCs/>
          <w:sz w:val="22"/>
          <w:szCs w:val="22"/>
        </w:rPr>
      </w:pPr>
      <w:r w:rsidRPr="00110A4E">
        <w:rPr>
          <w:b/>
          <w:bCs/>
          <w:sz w:val="22"/>
          <w:szCs w:val="22"/>
        </w:rPr>
        <w:t>CONSIDERANDO</w:t>
      </w:r>
    </w:p>
    <w:p w:rsidR="00A0764C" w:rsidRPr="00110A4E" w:rsidRDefault="00A0764C">
      <w:pPr>
        <w:jc w:val="both"/>
        <w:rPr>
          <w:b/>
          <w:bCs/>
          <w:sz w:val="22"/>
          <w:szCs w:val="22"/>
        </w:rPr>
      </w:pPr>
    </w:p>
    <w:p w:rsidR="00A0764C" w:rsidRPr="00110A4E" w:rsidRDefault="005B480C" w:rsidP="00110A4E">
      <w:pPr>
        <w:ind w:firstLine="708"/>
        <w:jc w:val="both"/>
        <w:rPr>
          <w:sz w:val="22"/>
          <w:szCs w:val="22"/>
        </w:rPr>
      </w:pPr>
      <w:r w:rsidRPr="00110A4E">
        <w:rPr>
          <w:sz w:val="22"/>
          <w:szCs w:val="22"/>
        </w:rPr>
        <w:t>Que la libreta universitaria se constituye en un derecho de los estudiantes.</w:t>
      </w:r>
    </w:p>
    <w:p w:rsidR="00A0764C" w:rsidRPr="00110A4E" w:rsidRDefault="00A0764C">
      <w:pPr>
        <w:ind w:firstLine="1701"/>
        <w:jc w:val="both"/>
        <w:rPr>
          <w:sz w:val="22"/>
          <w:szCs w:val="22"/>
        </w:rPr>
      </w:pPr>
    </w:p>
    <w:p w:rsidR="00A0764C" w:rsidRPr="00110A4E" w:rsidRDefault="005B480C" w:rsidP="00110A4E">
      <w:pPr>
        <w:ind w:firstLine="708"/>
        <w:jc w:val="both"/>
        <w:rPr>
          <w:sz w:val="22"/>
          <w:szCs w:val="22"/>
        </w:rPr>
      </w:pPr>
      <w:r w:rsidRPr="00110A4E">
        <w:rPr>
          <w:sz w:val="22"/>
          <w:szCs w:val="22"/>
        </w:rPr>
        <w:t>Que se ve la necesidad de contar con un documento que permita acreditar la condición de alumno de la facultad, en el que conste la vida académica del alumno.</w:t>
      </w:r>
    </w:p>
    <w:p w:rsidR="00A0764C" w:rsidRPr="00110A4E" w:rsidRDefault="00A0764C">
      <w:pPr>
        <w:ind w:firstLine="1701"/>
        <w:jc w:val="both"/>
        <w:rPr>
          <w:sz w:val="22"/>
          <w:szCs w:val="22"/>
        </w:rPr>
      </w:pPr>
    </w:p>
    <w:p w:rsidR="00A0764C" w:rsidRPr="00110A4E" w:rsidRDefault="005B480C" w:rsidP="00110A4E">
      <w:pPr>
        <w:ind w:firstLine="708"/>
        <w:jc w:val="both"/>
        <w:rPr>
          <w:sz w:val="22"/>
          <w:szCs w:val="22"/>
        </w:rPr>
      </w:pPr>
      <w:r w:rsidRPr="00110A4E">
        <w:rPr>
          <w:sz w:val="22"/>
          <w:szCs w:val="22"/>
        </w:rPr>
        <w:t>Que debido a los hechos que son investigados a través de la Resolución 156/14 CD es necesario modificar la naturaleza y fines, así como los usos de la libreta universitaria.</w:t>
      </w:r>
    </w:p>
    <w:p w:rsidR="00A0764C" w:rsidRPr="00110A4E" w:rsidRDefault="00A0764C">
      <w:pPr>
        <w:ind w:firstLine="1701"/>
        <w:jc w:val="both"/>
        <w:rPr>
          <w:sz w:val="22"/>
          <w:szCs w:val="22"/>
        </w:rPr>
      </w:pPr>
    </w:p>
    <w:p w:rsidR="00A0764C" w:rsidRDefault="005B480C" w:rsidP="00110A4E">
      <w:pPr>
        <w:ind w:firstLine="708"/>
        <w:jc w:val="both"/>
        <w:rPr>
          <w:sz w:val="22"/>
          <w:szCs w:val="22"/>
        </w:rPr>
      </w:pPr>
      <w:r w:rsidRPr="00110A4E">
        <w:rPr>
          <w:sz w:val="22"/>
          <w:szCs w:val="22"/>
        </w:rPr>
        <w:t>Que la libreta debe ser junto al certificado analítico los únicos documentos mediante el cual el alumno puede acreditar su situación académica.</w:t>
      </w:r>
    </w:p>
    <w:p w:rsidR="00110A4E" w:rsidRDefault="00110A4E" w:rsidP="00110A4E">
      <w:pPr>
        <w:ind w:firstLine="708"/>
        <w:jc w:val="both"/>
        <w:rPr>
          <w:sz w:val="22"/>
          <w:szCs w:val="22"/>
        </w:rPr>
      </w:pPr>
    </w:p>
    <w:p w:rsidR="00110A4E" w:rsidRPr="00110A4E" w:rsidRDefault="00110A4E" w:rsidP="00110A4E">
      <w:pPr>
        <w:ind w:firstLine="708"/>
        <w:jc w:val="both"/>
        <w:rPr>
          <w:sz w:val="22"/>
          <w:szCs w:val="22"/>
        </w:rPr>
      </w:pPr>
      <w:r>
        <w:rPr>
          <w:sz w:val="22"/>
          <w:szCs w:val="22"/>
        </w:rPr>
        <w:t>Por ello y en ejercicio de sus atribuciones,</w:t>
      </w:r>
    </w:p>
    <w:p w:rsidR="00A0764C" w:rsidRPr="00110A4E" w:rsidRDefault="00A0764C">
      <w:pPr>
        <w:ind w:firstLine="1701"/>
        <w:jc w:val="both"/>
        <w:rPr>
          <w:sz w:val="22"/>
          <w:szCs w:val="22"/>
        </w:rPr>
      </w:pPr>
    </w:p>
    <w:p w:rsidR="00110A4E" w:rsidRPr="00110A4E" w:rsidRDefault="00110A4E">
      <w:pPr>
        <w:jc w:val="center"/>
        <w:rPr>
          <w:b/>
          <w:bCs/>
          <w:sz w:val="22"/>
          <w:szCs w:val="22"/>
        </w:rPr>
      </w:pPr>
      <w:r>
        <w:rPr>
          <w:b/>
          <w:bCs/>
          <w:sz w:val="22"/>
          <w:szCs w:val="22"/>
        </w:rPr>
        <w:t>LA DECANA</w:t>
      </w:r>
      <w:r w:rsidR="005B480C" w:rsidRPr="00110A4E">
        <w:rPr>
          <w:b/>
          <w:bCs/>
          <w:sz w:val="22"/>
          <w:szCs w:val="22"/>
        </w:rPr>
        <w:t xml:space="preserve"> DE LA FACULTAD DE CIENCIAS POLITICAS Y SOCIALES </w:t>
      </w:r>
    </w:p>
    <w:p w:rsidR="00A0764C" w:rsidRPr="00110A4E" w:rsidRDefault="005B480C">
      <w:pPr>
        <w:jc w:val="center"/>
        <w:rPr>
          <w:b/>
          <w:bCs/>
          <w:sz w:val="22"/>
          <w:szCs w:val="22"/>
        </w:rPr>
      </w:pPr>
      <w:r w:rsidRPr="00110A4E">
        <w:rPr>
          <w:b/>
          <w:bCs/>
          <w:sz w:val="22"/>
          <w:szCs w:val="22"/>
        </w:rPr>
        <w:t>ORDENA:</w:t>
      </w:r>
    </w:p>
    <w:p w:rsidR="00A0764C" w:rsidRPr="00110A4E" w:rsidRDefault="00A0764C">
      <w:pPr>
        <w:jc w:val="center"/>
        <w:rPr>
          <w:b/>
          <w:bCs/>
          <w:sz w:val="22"/>
          <w:szCs w:val="22"/>
        </w:rPr>
      </w:pPr>
    </w:p>
    <w:p w:rsidR="008D06F2" w:rsidRPr="00110A4E" w:rsidRDefault="008D06F2" w:rsidP="008D06F2">
      <w:pPr>
        <w:jc w:val="both"/>
        <w:rPr>
          <w:sz w:val="22"/>
          <w:szCs w:val="22"/>
          <w:lang w:val="es-ES_tradnl"/>
        </w:rPr>
      </w:pPr>
      <w:r w:rsidRPr="00110A4E">
        <w:rPr>
          <w:b/>
          <w:sz w:val="22"/>
          <w:szCs w:val="22"/>
          <w:lang w:val="es-ES_tradnl"/>
        </w:rPr>
        <w:t>ARTÍCULO 1°-</w:t>
      </w:r>
      <w:r w:rsidRPr="00110A4E">
        <w:rPr>
          <w:sz w:val="22"/>
          <w:szCs w:val="22"/>
          <w:lang w:val="es-ES_tradnl"/>
        </w:rPr>
        <w:t xml:space="preserve"> Disponer el uso obligatorio de la LIBRETA UNIVERSITARIA para todos los alumnos de la Facultad de Ciencias Políticas y Sociales.</w:t>
      </w:r>
    </w:p>
    <w:p w:rsidR="008D06F2" w:rsidRPr="00110A4E" w:rsidRDefault="008D06F2" w:rsidP="008D06F2">
      <w:pPr>
        <w:jc w:val="both"/>
        <w:rPr>
          <w:sz w:val="22"/>
          <w:szCs w:val="22"/>
          <w:lang w:val="es-ES_tradnl"/>
        </w:rPr>
      </w:pPr>
    </w:p>
    <w:p w:rsidR="008D06F2" w:rsidRPr="00110A4E" w:rsidRDefault="008D06F2" w:rsidP="008D06F2">
      <w:pPr>
        <w:jc w:val="both"/>
        <w:rPr>
          <w:sz w:val="22"/>
          <w:szCs w:val="22"/>
          <w:lang w:val="es-ES_tradnl"/>
        </w:rPr>
      </w:pPr>
      <w:r w:rsidRPr="00110A4E">
        <w:rPr>
          <w:b/>
          <w:sz w:val="22"/>
          <w:szCs w:val="22"/>
          <w:lang w:val="es-ES_tradnl"/>
        </w:rPr>
        <w:t>ARTÍCULO 2°-</w:t>
      </w:r>
      <w:r w:rsidRPr="00110A4E">
        <w:rPr>
          <w:sz w:val="22"/>
          <w:szCs w:val="22"/>
          <w:lang w:val="es-ES_tradnl"/>
        </w:rPr>
        <w:t xml:space="preserve"> Derogar la ordenanza N° 09/03 CD.</w:t>
      </w:r>
    </w:p>
    <w:p w:rsidR="00A0764C" w:rsidRPr="00110A4E" w:rsidRDefault="00A0764C">
      <w:pPr>
        <w:jc w:val="both"/>
        <w:rPr>
          <w:b/>
          <w:bCs/>
          <w:sz w:val="22"/>
          <w:szCs w:val="22"/>
        </w:rPr>
      </w:pPr>
    </w:p>
    <w:p w:rsidR="00A0764C" w:rsidRPr="00110A4E" w:rsidRDefault="005B480C">
      <w:pPr>
        <w:jc w:val="both"/>
        <w:rPr>
          <w:b/>
          <w:bCs/>
          <w:sz w:val="22"/>
          <w:szCs w:val="22"/>
        </w:rPr>
      </w:pPr>
      <w:r w:rsidRPr="00110A4E">
        <w:rPr>
          <w:b/>
          <w:bCs/>
          <w:sz w:val="22"/>
          <w:szCs w:val="22"/>
        </w:rPr>
        <w:t>ARTÍCULO 3°</w:t>
      </w:r>
      <w:r w:rsidR="00110A4E">
        <w:rPr>
          <w:b/>
          <w:bCs/>
          <w:sz w:val="22"/>
          <w:szCs w:val="22"/>
        </w:rPr>
        <w:t>-</w:t>
      </w:r>
      <w:r w:rsidRPr="00110A4E">
        <w:rPr>
          <w:sz w:val="22"/>
          <w:szCs w:val="22"/>
        </w:rPr>
        <w:t xml:space="preserve"> Comuníquese e insértese en el Libro de Ordenanzas.</w:t>
      </w:r>
    </w:p>
    <w:p w:rsidR="00A0764C" w:rsidRDefault="00A0764C">
      <w:pPr>
        <w:jc w:val="both"/>
        <w:rPr>
          <w:rFonts w:ascii="Liberation Serif" w:hAnsi="Liberation Serif" w:cs="Liberation Serif"/>
          <w:b/>
          <w:bCs/>
          <w:sz w:val="26"/>
          <w:szCs w:val="26"/>
        </w:rPr>
      </w:pPr>
    </w:p>
    <w:p w:rsidR="008D06F2" w:rsidRDefault="008D06F2">
      <w:pPr>
        <w:jc w:val="center"/>
        <w:rPr>
          <w:rFonts w:ascii="Liberation Serif" w:hAnsi="Liberation Serif" w:cs="Liberation Serif"/>
          <w:b/>
          <w:bCs/>
          <w:sz w:val="26"/>
          <w:szCs w:val="26"/>
        </w:rPr>
      </w:pPr>
    </w:p>
    <w:p w:rsidR="00110A4E" w:rsidRPr="00955BE4" w:rsidRDefault="00110A4E" w:rsidP="00110A4E">
      <w:pPr>
        <w:pStyle w:val="Ttulo1"/>
        <w:ind w:left="0"/>
        <w:rPr>
          <w:rFonts w:ascii="Times New Roman" w:hAnsi="Times New Roman" w:cs="Times New Roman"/>
          <w:b/>
          <w:i w:val="0"/>
          <w:sz w:val="20"/>
          <w:lang w:val="es-ES"/>
        </w:rPr>
      </w:pPr>
      <w:r w:rsidRPr="00955BE4">
        <w:rPr>
          <w:rFonts w:ascii="Times New Roman" w:hAnsi="Times New Roman" w:cs="Times New Roman"/>
          <w:b/>
          <w:i w:val="0"/>
          <w:sz w:val="20"/>
          <w:lang w:val="es-ES"/>
        </w:rPr>
        <w:t xml:space="preserve">ORDENANZA Nº </w:t>
      </w:r>
      <w:r w:rsidR="00955BE4">
        <w:rPr>
          <w:rFonts w:ascii="Times New Roman" w:hAnsi="Times New Roman" w:cs="Times New Roman"/>
          <w:b/>
          <w:i w:val="0"/>
          <w:sz w:val="20"/>
          <w:lang w:val="es-ES"/>
        </w:rPr>
        <w:t>02</w:t>
      </w:r>
      <w:r w:rsidRPr="00955BE4">
        <w:rPr>
          <w:rFonts w:ascii="Times New Roman" w:hAnsi="Times New Roman" w:cs="Times New Roman"/>
          <w:b/>
          <w:i w:val="0"/>
          <w:sz w:val="20"/>
          <w:lang w:val="es-ES"/>
        </w:rPr>
        <w:t>/14-D</w:t>
      </w:r>
    </w:p>
    <w:p w:rsidR="00110A4E" w:rsidRPr="004320DD" w:rsidRDefault="004320DD" w:rsidP="00110A4E">
      <w:pPr>
        <w:jc w:val="both"/>
        <w:rPr>
          <w:sz w:val="16"/>
          <w:szCs w:val="16"/>
        </w:rPr>
      </w:pPr>
      <w:r>
        <w:rPr>
          <w:sz w:val="16"/>
          <w:szCs w:val="16"/>
        </w:rPr>
        <w:t>SE</w:t>
      </w:r>
    </w:p>
    <w:p w:rsidR="00110A4E" w:rsidRPr="00110A4E" w:rsidRDefault="00110A4E" w:rsidP="00110A4E">
      <w:pPr>
        <w:jc w:val="both"/>
        <w:rPr>
          <w:sz w:val="18"/>
          <w:szCs w:val="18"/>
        </w:rPr>
      </w:pPr>
    </w:p>
    <w:p w:rsidR="00110A4E" w:rsidRDefault="00110A4E" w:rsidP="00110A4E">
      <w:pPr>
        <w:rPr>
          <w:sz w:val="18"/>
          <w:szCs w:val="18"/>
        </w:rPr>
      </w:pPr>
    </w:p>
    <w:p w:rsidR="00110A4E" w:rsidRDefault="00110A4E" w:rsidP="00110A4E">
      <w:pPr>
        <w:rPr>
          <w:sz w:val="18"/>
          <w:szCs w:val="18"/>
        </w:rPr>
      </w:pPr>
    </w:p>
    <w:p w:rsidR="00110A4E" w:rsidRDefault="00110A4E" w:rsidP="00110A4E">
      <w:pPr>
        <w:rPr>
          <w:sz w:val="18"/>
          <w:szCs w:val="18"/>
        </w:rPr>
      </w:pPr>
    </w:p>
    <w:p w:rsidR="00110A4E" w:rsidRDefault="00110A4E" w:rsidP="00110A4E">
      <w:pPr>
        <w:rPr>
          <w:sz w:val="18"/>
          <w:szCs w:val="18"/>
        </w:rPr>
      </w:pPr>
    </w:p>
    <w:p w:rsidR="00110A4E" w:rsidRDefault="00110A4E" w:rsidP="00110A4E">
      <w:pPr>
        <w:rPr>
          <w:sz w:val="18"/>
          <w:szCs w:val="18"/>
        </w:rPr>
      </w:pPr>
    </w:p>
    <w:p w:rsidR="00110A4E" w:rsidRPr="00110A4E" w:rsidRDefault="00110A4E" w:rsidP="00110A4E">
      <w:pPr>
        <w:rPr>
          <w:sz w:val="18"/>
          <w:szCs w:val="18"/>
        </w:rPr>
      </w:pPr>
    </w:p>
    <w:p w:rsidR="00110A4E" w:rsidRPr="00110A4E" w:rsidRDefault="00110A4E" w:rsidP="00110A4E">
      <w:pPr>
        <w:rPr>
          <w:sz w:val="18"/>
          <w:szCs w:val="18"/>
          <w:lang w:val="es-AR"/>
        </w:rPr>
      </w:pPr>
    </w:p>
    <w:p w:rsidR="00110A4E" w:rsidRPr="00110A4E" w:rsidRDefault="00110A4E" w:rsidP="00110A4E">
      <w:pPr>
        <w:rPr>
          <w:sz w:val="18"/>
          <w:szCs w:val="18"/>
        </w:rPr>
      </w:pPr>
      <w:r w:rsidRPr="00110A4E">
        <w:rPr>
          <w:sz w:val="18"/>
          <w:szCs w:val="18"/>
        </w:rPr>
        <w:t xml:space="preserve">     LIC. GUSTAVO CARLOS MONTOYA</w:t>
      </w:r>
      <w:r>
        <w:rPr>
          <w:sz w:val="18"/>
          <w:szCs w:val="18"/>
        </w:rPr>
        <w:tab/>
      </w:r>
      <w:r>
        <w:rPr>
          <w:sz w:val="18"/>
          <w:szCs w:val="18"/>
        </w:rPr>
        <w:tab/>
      </w:r>
      <w:r>
        <w:rPr>
          <w:sz w:val="18"/>
          <w:szCs w:val="18"/>
        </w:rPr>
        <w:tab/>
      </w:r>
      <w:r w:rsidRPr="00110A4E">
        <w:rPr>
          <w:sz w:val="18"/>
          <w:szCs w:val="18"/>
        </w:rPr>
        <w:t xml:space="preserve"> LIC. CLAUDIA GARCIA</w:t>
      </w:r>
    </w:p>
    <w:p w:rsidR="008D06F2" w:rsidRPr="00110A4E" w:rsidRDefault="00110A4E" w:rsidP="00110A4E">
      <w:pPr>
        <w:ind w:firstLine="708"/>
        <w:rPr>
          <w:b/>
          <w:bCs/>
          <w:sz w:val="18"/>
          <w:szCs w:val="18"/>
        </w:rPr>
      </w:pPr>
      <w:r w:rsidRPr="00110A4E">
        <w:rPr>
          <w:noProof/>
          <w:sz w:val="18"/>
          <w:szCs w:val="18"/>
        </w:rPr>
        <w:pict>
          <v:rect id="_x0000_s2052" style="position:absolute;left:0;text-align:left;margin-left:410.6pt;margin-top:13.6pt;width:26.55pt;height:18.9pt;z-index:251660288" stroked="f"/>
        </w:pict>
      </w:r>
      <w:r>
        <w:rPr>
          <w:sz w:val="18"/>
          <w:szCs w:val="18"/>
        </w:rPr>
        <w:t xml:space="preserve">     </w:t>
      </w:r>
      <w:r w:rsidRPr="00110A4E">
        <w:rPr>
          <w:sz w:val="18"/>
          <w:szCs w:val="18"/>
        </w:rPr>
        <w:t>Secretario General</w:t>
      </w:r>
      <w:r w:rsidRPr="00110A4E">
        <w:rPr>
          <w:sz w:val="18"/>
          <w:szCs w:val="18"/>
        </w:rPr>
        <w:tab/>
      </w:r>
      <w:r w:rsidRPr="00110A4E">
        <w:rPr>
          <w:sz w:val="18"/>
          <w:szCs w:val="18"/>
        </w:rPr>
        <w:tab/>
      </w:r>
      <w:r w:rsidRPr="00110A4E">
        <w:rPr>
          <w:sz w:val="18"/>
          <w:szCs w:val="18"/>
        </w:rPr>
        <w:tab/>
        <w:t xml:space="preserve">                </w:t>
      </w:r>
      <w:r>
        <w:rPr>
          <w:sz w:val="18"/>
          <w:szCs w:val="18"/>
        </w:rPr>
        <w:t xml:space="preserve">               </w:t>
      </w:r>
      <w:r w:rsidRPr="00110A4E">
        <w:rPr>
          <w:sz w:val="18"/>
          <w:szCs w:val="18"/>
        </w:rPr>
        <w:t>Decana</w:t>
      </w:r>
    </w:p>
    <w:p w:rsidR="00110A4E" w:rsidRPr="00110A4E" w:rsidRDefault="00110A4E">
      <w:pPr>
        <w:jc w:val="center"/>
        <w:rPr>
          <w:b/>
          <w:bCs/>
          <w:sz w:val="18"/>
          <w:szCs w:val="18"/>
        </w:rPr>
      </w:pPr>
    </w:p>
    <w:p w:rsidR="00110A4E" w:rsidRDefault="00110A4E">
      <w:pPr>
        <w:jc w:val="center"/>
        <w:rPr>
          <w:rFonts w:ascii="Liberation Serif" w:hAnsi="Liberation Serif" w:cs="Liberation Serif"/>
          <w:b/>
          <w:bCs/>
          <w:sz w:val="26"/>
          <w:szCs w:val="26"/>
        </w:rPr>
      </w:pPr>
    </w:p>
    <w:p w:rsidR="00110A4E" w:rsidRDefault="00110A4E">
      <w:pPr>
        <w:jc w:val="center"/>
        <w:rPr>
          <w:rFonts w:ascii="Liberation Serif" w:hAnsi="Liberation Serif" w:cs="Liberation Serif"/>
          <w:b/>
          <w:bCs/>
          <w:sz w:val="26"/>
          <w:szCs w:val="26"/>
        </w:rPr>
      </w:pPr>
    </w:p>
    <w:p w:rsidR="00110A4E" w:rsidRDefault="00110A4E">
      <w:pPr>
        <w:jc w:val="center"/>
        <w:rPr>
          <w:rFonts w:ascii="Liberation Serif" w:hAnsi="Liberation Serif" w:cs="Liberation Serif"/>
          <w:b/>
          <w:bCs/>
          <w:sz w:val="26"/>
          <w:szCs w:val="26"/>
        </w:rPr>
      </w:pPr>
    </w:p>
    <w:p w:rsidR="00110A4E" w:rsidRDefault="00110A4E">
      <w:pPr>
        <w:jc w:val="center"/>
        <w:rPr>
          <w:rFonts w:ascii="Liberation Serif" w:hAnsi="Liberation Serif" w:cs="Liberation Serif"/>
          <w:b/>
          <w:bCs/>
          <w:sz w:val="26"/>
          <w:szCs w:val="26"/>
        </w:rPr>
      </w:pPr>
    </w:p>
    <w:p w:rsidR="00110A4E" w:rsidRDefault="00110A4E">
      <w:pPr>
        <w:jc w:val="center"/>
        <w:rPr>
          <w:rFonts w:ascii="Liberation Serif" w:hAnsi="Liberation Serif" w:cs="Liberation Serif"/>
          <w:b/>
          <w:bCs/>
          <w:sz w:val="26"/>
          <w:szCs w:val="26"/>
        </w:rPr>
      </w:pPr>
    </w:p>
    <w:p w:rsidR="00110A4E" w:rsidRDefault="00110A4E">
      <w:pPr>
        <w:jc w:val="center"/>
        <w:rPr>
          <w:rFonts w:ascii="Liberation Serif" w:hAnsi="Liberation Serif" w:cs="Liberation Serif"/>
          <w:b/>
          <w:bCs/>
          <w:sz w:val="26"/>
          <w:szCs w:val="26"/>
        </w:rPr>
      </w:pPr>
    </w:p>
    <w:p w:rsidR="00110A4E" w:rsidRDefault="00110A4E">
      <w:pPr>
        <w:jc w:val="center"/>
        <w:rPr>
          <w:rFonts w:ascii="Liberation Serif" w:hAnsi="Liberation Serif" w:cs="Liberation Serif"/>
          <w:b/>
          <w:bCs/>
          <w:sz w:val="26"/>
          <w:szCs w:val="26"/>
        </w:rPr>
      </w:pPr>
    </w:p>
    <w:p w:rsidR="00A0764C" w:rsidRPr="00955BE4" w:rsidRDefault="005B480C">
      <w:pPr>
        <w:jc w:val="center"/>
        <w:rPr>
          <w:b/>
          <w:bCs/>
          <w:sz w:val="22"/>
          <w:szCs w:val="22"/>
        </w:rPr>
      </w:pPr>
      <w:r w:rsidRPr="00955BE4">
        <w:rPr>
          <w:b/>
          <w:bCs/>
          <w:sz w:val="22"/>
          <w:szCs w:val="22"/>
        </w:rPr>
        <w:t>ANEXO I</w:t>
      </w:r>
      <w:r w:rsidR="008562F7">
        <w:rPr>
          <w:b/>
          <w:bCs/>
          <w:sz w:val="22"/>
          <w:szCs w:val="22"/>
        </w:rPr>
        <w:t xml:space="preserve">  -  ORDENANZA Nº 02/14-D</w:t>
      </w:r>
    </w:p>
    <w:p w:rsidR="00A0764C" w:rsidRPr="00955BE4" w:rsidRDefault="00A0764C">
      <w:pPr>
        <w:jc w:val="center"/>
        <w:rPr>
          <w:b/>
          <w:bCs/>
          <w:sz w:val="22"/>
          <w:szCs w:val="22"/>
        </w:rPr>
      </w:pPr>
    </w:p>
    <w:p w:rsidR="00A0764C" w:rsidRPr="00955BE4" w:rsidRDefault="005B480C">
      <w:pPr>
        <w:jc w:val="center"/>
        <w:rPr>
          <w:b/>
          <w:bCs/>
          <w:sz w:val="22"/>
          <w:szCs w:val="22"/>
        </w:rPr>
      </w:pPr>
      <w:r w:rsidRPr="00955BE4">
        <w:rPr>
          <w:b/>
          <w:bCs/>
          <w:sz w:val="22"/>
          <w:szCs w:val="22"/>
        </w:rPr>
        <w:t>CAPÍTULO I</w:t>
      </w:r>
    </w:p>
    <w:p w:rsidR="00A0764C" w:rsidRPr="00955BE4" w:rsidRDefault="00A0764C">
      <w:pPr>
        <w:jc w:val="center"/>
        <w:rPr>
          <w:b/>
          <w:bCs/>
          <w:sz w:val="22"/>
          <w:szCs w:val="22"/>
        </w:rPr>
      </w:pPr>
    </w:p>
    <w:p w:rsidR="00A0764C" w:rsidRPr="00955BE4" w:rsidRDefault="005B480C">
      <w:pPr>
        <w:jc w:val="center"/>
        <w:rPr>
          <w:b/>
          <w:bCs/>
          <w:sz w:val="22"/>
          <w:szCs w:val="22"/>
        </w:rPr>
      </w:pPr>
      <w:r w:rsidRPr="00955BE4">
        <w:rPr>
          <w:b/>
          <w:bCs/>
          <w:sz w:val="22"/>
          <w:szCs w:val="22"/>
        </w:rPr>
        <w:t>NATURALEZA Y FINES</w:t>
      </w:r>
    </w:p>
    <w:p w:rsidR="00A0764C" w:rsidRPr="00955BE4" w:rsidRDefault="00A0764C">
      <w:pPr>
        <w:jc w:val="both"/>
        <w:rPr>
          <w:b/>
          <w:bCs/>
          <w:sz w:val="22"/>
          <w:szCs w:val="22"/>
        </w:rPr>
      </w:pPr>
    </w:p>
    <w:p w:rsidR="00A0764C" w:rsidRPr="00955BE4" w:rsidRDefault="005B480C" w:rsidP="008D06F2">
      <w:pPr>
        <w:numPr>
          <w:ilvl w:val="0"/>
          <w:numId w:val="4"/>
        </w:numPr>
        <w:jc w:val="both"/>
        <w:rPr>
          <w:sz w:val="22"/>
          <w:szCs w:val="22"/>
        </w:rPr>
      </w:pPr>
      <w:r w:rsidRPr="00955BE4">
        <w:rPr>
          <w:sz w:val="22"/>
          <w:szCs w:val="22"/>
        </w:rPr>
        <w:t xml:space="preserve"> La Libreta Universitaria se constituye en un documento oficial de la Facultad de Ciencias Políticas y Sociales, de uso y beneficio de los estudiantes, en las condiciones reglamentadas por la presente.</w:t>
      </w:r>
    </w:p>
    <w:p w:rsidR="00A0764C" w:rsidRPr="00955BE4" w:rsidRDefault="00A0764C">
      <w:pPr>
        <w:jc w:val="both"/>
        <w:rPr>
          <w:sz w:val="22"/>
          <w:szCs w:val="22"/>
        </w:rPr>
      </w:pPr>
    </w:p>
    <w:p w:rsidR="00A0764C" w:rsidRPr="00955BE4" w:rsidRDefault="005B480C" w:rsidP="008D06F2">
      <w:pPr>
        <w:numPr>
          <w:ilvl w:val="0"/>
          <w:numId w:val="4"/>
        </w:numPr>
        <w:jc w:val="both"/>
        <w:rPr>
          <w:sz w:val="22"/>
          <w:szCs w:val="22"/>
        </w:rPr>
      </w:pPr>
      <w:r w:rsidRPr="00955BE4">
        <w:rPr>
          <w:b/>
          <w:bCs/>
          <w:sz w:val="22"/>
          <w:szCs w:val="22"/>
        </w:rPr>
        <w:t xml:space="preserve"> </w:t>
      </w:r>
      <w:r w:rsidRPr="00955BE4">
        <w:rPr>
          <w:sz w:val="22"/>
          <w:szCs w:val="22"/>
        </w:rPr>
        <w:t>Su presentación en regla certifica la condición de alumno del portador y su situación académica, debiendo acreditar identidad, acompañado del Documento Nacional de Identidad cuando se lo requiera, a efectos de trámites internos de esta Facultad de la Universidad Nacional de Cuyo y cualquier dependencia que requiera y acepte este documento.</w:t>
      </w:r>
    </w:p>
    <w:p w:rsidR="00A0764C" w:rsidRPr="00955BE4" w:rsidRDefault="00A0764C">
      <w:pPr>
        <w:jc w:val="both"/>
        <w:rPr>
          <w:sz w:val="22"/>
          <w:szCs w:val="22"/>
        </w:rPr>
      </w:pPr>
    </w:p>
    <w:p w:rsidR="00A0764C" w:rsidRPr="00955BE4" w:rsidRDefault="00A0764C">
      <w:pPr>
        <w:jc w:val="both"/>
        <w:rPr>
          <w:sz w:val="22"/>
          <w:szCs w:val="22"/>
        </w:rPr>
      </w:pPr>
    </w:p>
    <w:p w:rsidR="00A0764C" w:rsidRPr="00955BE4" w:rsidRDefault="005B480C">
      <w:pPr>
        <w:jc w:val="center"/>
        <w:rPr>
          <w:b/>
          <w:bCs/>
          <w:sz w:val="22"/>
          <w:szCs w:val="22"/>
        </w:rPr>
      </w:pPr>
      <w:r w:rsidRPr="00955BE4">
        <w:rPr>
          <w:b/>
          <w:bCs/>
          <w:sz w:val="22"/>
          <w:szCs w:val="22"/>
        </w:rPr>
        <w:t>CAPÍTULO II</w:t>
      </w:r>
    </w:p>
    <w:p w:rsidR="00A0764C" w:rsidRPr="00955BE4" w:rsidRDefault="00A0764C">
      <w:pPr>
        <w:jc w:val="center"/>
        <w:rPr>
          <w:b/>
          <w:bCs/>
          <w:sz w:val="22"/>
          <w:szCs w:val="22"/>
        </w:rPr>
      </w:pPr>
    </w:p>
    <w:p w:rsidR="00A0764C" w:rsidRPr="00955BE4" w:rsidRDefault="005B480C">
      <w:pPr>
        <w:jc w:val="center"/>
        <w:rPr>
          <w:sz w:val="22"/>
          <w:szCs w:val="22"/>
        </w:rPr>
      </w:pPr>
      <w:r w:rsidRPr="00955BE4">
        <w:rPr>
          <w:b/>
          <w:bCs/>
          <w:sz w:val="22"/>
          <w:szCs w:val="22"/>
        </w:rPr>
        <w:t>CONTENIDO</w:t>
      </w:r>
    </w:p>
    <w:p w:rsidR="00A0764C" w:rsidRPr="00955BE4" w:rsidRDefault="00A0764C">
      <w:pPr>
        <w:jc w:val="both"/>
        <w:rPr>
          <w:sz w:val="22"/>
          <w:szCs w:val="22"/>
        </w:rPr>
      </w:pPr>
    </w:p>
    <w:p w:rsidR="00A0764C" w:rsidRPr="00955BE4" w:rsidRDefault="005B480C" w:rsidP="008D06F2">
      <w:pPr>
        <w:numPr>
          <w:ilvl w:val="0"/>
          <w:numId w:val="4"/>
        </w:numPr>
        <w:jc w:val="both"/>
        <w:rPr>
          <w:sz w:val="22"/>
          <w:szCs w:val="22"/>
        </w:rPr>
      </w:pPr>
      <w:r w:rsidRPr="00955BE4">
        <w:rPr>
          <w:sz w:val="22"/>
          <w:szCs w:val="22"/>
        </w:rPr>
        <w:t xml:space="preserve"> la libreta universitaria deberá registrar los siguientes datos:</w:t>
      </w:r>
    </w:p>
    <w:p w:rsidR="00A0764C" w:rsidRPr="00955BE4" w:rsidRDefault="005B480C">
      <w:pPr>
        <w:jc w:val="both"/>
        <w:rPr>
          <w:sz w:val="22"/>
          <w:szCs w:val="22"/>
        </w:rPr>
      </w:pPr>
      <w:r w:rsidRPr="00955BE4">
        <w:rPr>
          <w:sz w:val="22"/>
          <w:szCs w:val="22"/>
        </w:rPr>
        <w:t>a- Nombre y Apellido</w:t>
      </w:r>
    </w:p>
    <w:p w:rsidR="00A0764C" w:rsidRPr="00955BE4" w:rsidRDefault="005B480C">
      <w:pPr>
        <w:jc w:val="both"/>
        <w:rPr>
          <w:sz w:val="22"/>
          <w:szCs w:val="22"/>
        </w:rPr>
      </w:pPr>
      <w:r w:rsidRPr="00955BE4">
        <w:rPr>
          <w:sz w:val="22"/>
          <w:szCs w:val="22"/>
        </w:rPr>
        <w:t>b- Foto 4 x 4</w:t>
      </w:r>
    </w:p>
    <w:p w:rsidR="00A0764C" w:rsidRPr="00955BE4" w:rsidRDefault="005B480C">
      <w:pPr>
        <w:jc w:val="both"/>
        <w:rPr>
          <w:sz w:val="22"/>
          <w:szCs w:val="22"/>
        </w:rPr>
      </w:pPr>
      <w:r w:rsidRPr="00955BE4">
        <w:rPr>
          <w:sz w:val="22"/>
          <w:szCs w:val="22"/>
        </w:rPr>
        <w:t>c- Tipo y n° de documentos</w:t>
      </w:r>
    </w:p>
    <w:p w:rsidR="00A0764C" w:rsidRPr="00955BE4" w:rsidRDefault="005B480C">
      <w:pPr>
        <w:jc w:val="both"/>
        <w:rPr>
          <w:sz w:val="22"/>
          <w:szCs w:val="22"/>
        </w:rPr>
      </w:pPr>
      <w:r w:rsidRPr="00955BE4">
        <w:rPr>
          <w:sz w:val="22"/>
          <w:szCs w:val="22"/>
        </w:rPr>
        <w:t>d- N° de Registro</w:t>
      </w:r>
    </w:p>
    <w:p w:rsidR="00A0764C" w:rsidRPr="00955BE4" w:rsidRDefault="005B480C">
      <w:pPr>
        <w:jc w:val="both"/>
        <w:rPr>
          <w:sz w:val="22"/>
          <w:szCs w:val="22"/>
        </w:rPr>
      </w:pPr>
      <w:r w:rsidRPr="00955BE4">
        <w:rPr>
          <w:sz w:val="22"/>
          <w:szCs w:val="22"/>
        </w:rPr>
        <w:t>e- Lugar y fecha de nacimiento</w:t>
      </w:r>
    </w:p>
    <w:p w:rsidR="00A0764C" w:rsidRPr="00955BE4" w:rsidRDefault="005B480C">
      <w:pPr>
        <w:jc w:val="both"/>
        <w:rPr>
          <w:sz w:val="22"/>
          <w:szCs w:val="22"/>
        </w:rPr>
      </w:pPr>
      <w:r w:rsidRPr="00955BE4">
        <w:rPr>
          <w:sz w:val="22"/>
          <w:szCs w:val="22"/>
        </w:rPr>
        <w:t>f- Nacionalidad</w:t>
      </w:r>
    </w:p>
    <w:p w:rsidR="00A0764C" w:rsidRPr="00955BE4" w:rsidRDefault="005B480C">
      <w:pPr>
        <w:jc w:val="both"/>
        <w:rPr>
          <w:sz w:val="22"/>
          <w:szCs w:val="22"/>
        </w:rPr>
      </w:pPr>
      <w:r w:rsidRPr="00955BE4">
        <w:rPr>
          <w:sz w:val="22"/>
          <w:szCs w:val="22"/>
        </w:rPr>
        <w:t>g- Domicilio y número de teléfono (con registro para cambios)</w:t>
      </w:r>
    </w:p>
    <w:p w:rsidR="00A0764C" w:rsidRPr="00955BE4" w:rsidRDefault="00A51237">
      <w:pPr>
        <w:jc w:val="both"/>
        <w:rPr>
          <w:sz w:val="22"/>
          <w:szCs w:val="22"/>
        </w:rPr>
      </w:pPr>
      <w:r w:rsidRPr="00955BE4">
        <w:rPr>
          <w:sz w:val="22"/>
          <w:szCs w:val="22"/>
        </w:rPr>
        <w:t>h- Carrera que cursa</w:t>
      </w:r>
    </w:p>
    <w:p w:rsidR="00A0764C" w:rsidRPr="00955BE4" w:rsidRDefault="005B480C">
      <w:pPr>
        <w:jc w:val="both"/>
        <w:rPr>
          <w:sz w:val="22"/>
          <w:szCs w:val="22"/>
        </w:rPr>
      </w:pPr>
      <w:r w:rsidRPr="00955BE4">
        <w:rPr>
          <w:sz w:val="22"/>
          <w:szCs w:val="22"/>
        </w:rPr>
        <w:t>i- Plan – Año (con registro para cambios)</w:t>
      </w:r>
    </w:p>
    <w:p w:rsidR="00A0764C" w:rsidRPr="00955BE4" w:rsidRDefault="005B480C">
      <w:pPr>
        <w:jc w:val="both"/>
        <w:rPr>
          <w:sz w:val="22"/>
          <w:szCs w:val="22"/>
        </w:rPr>
      </w:pPr>
      <w:r w:rsidRPr="00955BE4">
        <w:rPr>
          <w:sz w:val="22"/>
          <w:szCs w:val="22"/>
        </w:rPr>
        <w:t>j- Fecha de Ingreso</w:t>
      </w:r>
    </w:p>
    <w:p w:rsidR="00A0764C" w:rsidRPr="00955BE4" w:rsidRDefault="005B480C">
      <w:pPr>
        <w:jc w:val="both"/>
        <w:rPr>
          <w:sz w:val="22"/>
          <w:szCs w:val="22"/>
        </w:rPr>
      </w:pPr>
      <w:r w:rsidRPr="00955BE4">
        <w:rPr>
          <w:sz w:val="22"/>
          <w:szCs w:val="22"/>
        </w:rPr>
        <w:t>k- Asignaturas correspondientes al plan de estudios (fecha, calificación en números y letras, libro, folio y firma presidente de la mesa.)</w:t>
      </w:r>
    </w:p>
    <w:p w:rsidR="00A0764C" w:rsidRPr="00955BE4" w:rsidRDefault="005B480C">
      <w:pPr>
        <w:jc w:val="both"/>
        <w:rPr>
          <w:sz w:val="22"/>
          <w:szCs w:val="22"/>
        </w:rPr>
      </w:pPr>
      <w:r w:rsidRPr="00955BE4">
        <w:rPr>
          <w:sz w:val="22"/>
          <w:szCs w:val="22"/>
        </w:rPr>
        <w:t>l - Registro de actos eleccionarios</w:t>
      </w:r>
    </w:p>
    <w:p w:rsidR="00A0764C" w:rsidRPr="00955BE4" w:rsidRDefault="005B480C">
      <w:pPr>
        <w:jc w:val="both"/>
        <w:rPr>
          <w:sz w:val="22"/>
          <w:szCs w:val="22"/>
        </w:rPr>
      </w:pPr>
      <w:r w:rsidRPr="00955BE4">
        <w:rPr>
          <w:sz w:val="22"/>
          <w:szCs w:val="22"/>
        </w:rPr>
        <w:t>m- Registro de readmisión</w:t>
      </w:r>
    </w:p>
    <w:p w:rsidR="00A0764C" w:rsidRPr="00955BE4" w:rsidRDefault="005B480C">
      <w:pPr>
        <w:jc w:val="both"/>
        <w:rPr>
          <w:sz w:val="22"/>
          <w:szCs w:val="22"/>
        </w:rPr>
      </w:pPr>
      <w:r w:rsidRPr="00955BE4">
        <w:rPr>
          <w:sz w:val="22"/>
          <w:szCs w:val="22"/>
        </w:rPr>
        <w:t>n -  Registro de ayudantías, pasantías y becas</w:t>
      </w:r>
    </w:p>
    <w:p w:rsidR="00A0764C" w:rsidRPr="00955BE4" w:rsidRDefault="005B480C">
      <w:pPr>
        <w:jc w:val="both"/>
        <w:rPr>
          <w:sz w:val="22"/>
          <w:szCs w:val="22"/>
        </w:rPr>
      </w:pPr>
      <w:r w:rsidRPr="00955BE4">
        <w:rPr>
          <w:sz w:val="22"/>
          <w:szCs w:val="22"/>
        </w:rPr>
        <w:t>o - Observaciones</w:t>
      </w:r>
    </w:p>
    <w:p w:rsidR="00A0764C" w:rsidRPr="00955BE4" w:rsidRDefault="005B480C">
      <w:pPr>
        <w:jc w:val="both"/>
        <w:rPr>
          <w:sz w:val="22"/>
          <w:szCs w:val="22"/>
        </w:rPr>
      </w:pPr>
      <w:r w:rsidRPr="00955BE4">
        <w:rPr>
          <w:sz w:val="22"/>
          <w:szCs w:val="22"/>
        </w:rPr>
        <w:t>p- Sello de la institución</w:t>
      </w:r>
    </w:p>
    <w:p w:rsidR="00A0764C" w:rsidRPr="00955BE4" w:rsidRDefault="005B480C">
      <w:pPr>
        <w:jc w:val="both"/>
        <w:rPr>
          <w:sz w:val="22"/>
          <w:szCs w:val="22"/>
        </w:rPr>
      </w:pPr>
      <w:r w:rsidRPr="00955BE4">
        <w:rPr>
          <w:sz w:val="22"/>
          <w:szCs w:val="22"/>
        </w:rPr>
        <w:t>q- Firma del alumno.</w:t>
      </w:r>
    </w:p>
    <w:p w:rsidR="00A0764C" w:rsidRPr="00955BE4" w:rsidRDefault="00A0764C">
      <w:pPr>
        <w:jc w:val="both"/>
        <w:rPr>
          <w:sz w:val="22"/>
          <w:szCs w:val="22"/>
        </w:rPr>
      </w:pPr>
    </w:p>
    <w:p w:rsidR="00A0764C" w:rsidRPr="00955BE4" w:rsidRDefault="00A0764C">
      <w:pPr>
        <w:jc w:val="both"/>
        <w:rPr>
          <w:b/>
          <w:bCs/>
          <w:sz w:val="22"/>
          <w:szCs w:val="22"/>
        </w:rPr>
      </w:pPr>
    </w:p>
    <w:p w:rsidR="00A0764C" w:rsidRPr="00955BE4" w:rsidRDefault="005B480C">
      <w:pPr>
        <w:jc w:val="center"/>
        <w:rPr>
          <w:b/>
          <w:bCs/>
          <w:sz w:val="22"/>
          <w:szCs w:val="22"/>
        </w:rPr>
      </w:pPr>
      <w:r w:rsidRPr="00955BE4">
        <w:rPr>
          <w:b/>
          <w:bCs/>
          <w:sz w:val="22"/>
          <w:szCs w:val="22"/>
        </w:rPr>
        <w:t>CAPITULO III</w:t>
      </w:r>
    </w:p>
    <w:p w:rsidR="00A0764C" w:rsidRPr="00955BE4" w:rsidRDefault="005B480C">
      <w:pPr>
        <w:jc w:val="center"/>
        <w:rPr>
          <w:sz w:val="22"/>
          <w:szCs w:val="22"/>
        </w:rPr>
      </w:pPr>
      <w:r w:rsidRPr="00955BE4">
        <w:rPr>
          <w:b/>
          <w:bCs/>
          <w:sz w:val="22"/>
          <w:szCs w:val="22"/>
        </w:rPr>
        <w:t>USOS</w:t>
      </w:r>
    </w:p>
    <w:p w:rsidR="00A0764C" w:rsidRPr="00955BE4" w:rsidRDefault="00A0764C">
      <w:pPr>
        <w:jc w:val="both"/>
        <w:rPr>
          <w:sz w:val="22"/>
          <w:szCs w:val="22"/>
        </w:rPr>
      </w:pPr>
    </w:p>
    <w:p w:rsidR="00A0764C" w:rsidRPr="00955BE4" w:rsidRDefault="00A0764C">
      <w:pPr>
        <w:jc w:val="both"/>
        <w:rPr>
          <w:sz w:val="22"/>
          <w:szCs w:val="22"/>
        </w:rPr>
      </w:pPr>
    </w:p>
    <w:p w:rsidR="00A0764C" w:rsidRPr="00955BE4" w:rsidRDefault="008D06F2">
      <w:pPr>
        <w:jc w:val="both"/>
        <w:rPr>
          <w:sz w:val="22"/>
          <w:szCs w:val="22"/>
        </w:rPr>
      </w:pPr>
      <w:r w:rsidRPr="00955BE4">
        <w:rPr>
          <w:b/>
          <w:bCs/>
          <w:sz w:val="22"/>
          <w:szCs w:val="22"/>
        </w:rPr>
        <w:t>D-</w:t>
      </w:r>
      <w:r w:rsidR="005B480C" w:rsidRPr="00955BE4">
        <w:rPr>
          <w:sz w:val="22"/>
          <w:szCs w:val="22"/>
        </w:rPr>
        <w:t xml:space="preserve"> La libreta universitaria será obligatoria para la presentación de exámenes finales tanto orales como escritos. También podrá ser utilizada para los siguientes trámites internos de la Facultad de Ciencias Políticas y Sociales:</w:t>
      </w:r>
    </w:p>
    <w:p w:rsidR="00A0764C" w:rsidRPr="00955BE4" w:rsidRDefault="00A0764C">
      <w:pPr>
        <w:jc w:val="both"/>
        <w:rPr>
          <w:sz w:val="22"/>
          <w:szCs w:val="22"/>
        </w:rPr>
      </w:pPr>
    </w:p>
    <w:p w:rsidR="00A0764C" w:rsidRPr="00955BE4" w:rsidRDefault="008D06F2">
      <w:pPr>
        <w:jc w:val="both"/>
        <w:rPr>
          <w:sz w:val="22"/>
          <w:szCs w:val="22"/>
        </w:rPr>
      </w:pPr>
      <w:r w:rsidRPr="00955BE4">
        <w:rPr>
          <w:sz w:val="22"/>
          <w:szCs w:val="22"/>
        </w:rPr>
        <w:t xml:space="preserve">- </w:t>
      </w:r>
      <w:r w:rsidR="005B480C" w:rsidRPr="00955BE4">
        <w:rPr>
          <w:sz w:val="22"/>
          <w:szCs w:val="22"/>
        </w:rPr>
        <w:t xml:space="preserve"> Presentación como aspirante a becas, pasantías y ayudantías</w:t>
      </w:r>
    </w:p>
    <w:p w:rsidR="00A0764C" w:rsidRPr="00955BE4" w:rsidRDefault="00A0764C">
      <w:pPr>
        <w:jc w:val="both"/>
        <w:rPr>
          <w:sz w:val="22"/>
          <w:szCs w:val="22"/>
        </w:rPr>
      </w:pPr>
    </w:p>
    <w:p w:rsidR="00A0764C" w:rsidRPr="00955BE4" w:rsidRDefault="008D06F2">
      <w:pPr>
        <w:jc w:val="both"/>
        <w:rPr>
          <w:sz w:val="22"/>
          <w:szCs w:val="22"/>
        </w:rPr>
      </w:pPr>
      <w:r w:rsidRPr="00955BE4">
        <w:rPr>
          <w:sz w:val="22"/>
          <w:szCs w:val="22"/>
        </w:rPr>
        <w:lastRenderedPageBreak/>
        <w:t xml:space="preserve">- </w:t>
      </w:r>
      <w:r w:rsidR="005B480C" w:rsidRPr="00955BE4">
        <w:rPr>
          <w:sz w:val="22"/>
          <w:szCs w:val="22"/>
        </w:rPr>
        <w:t xml:space="preserve"> Presentación en</w:t>
      </w:r>
      <w:r w:rsidR="00A51237" w:rsidRPr="00955BE4">
        <w:rPr>
          <w:sz w:val="22"/>
          <w:szCs w:val="22"/>
        </w:rPr>
        <w:t xml:space="preserve"> el momento de sufragar para la</w:t>
      </w:r>
      <w:r w:rsidR="005B480C" w:rsidRPr="00955BE4">
        <w:rPr>
          <w:sz w:val="22"/>
          <w:szCs w:val="22"/>
        </w:rPr>
        <w:t xml:space="preserve"> elección de Consejeros Directivos y Superiores y Centro de Estudiantes.</w:t>
      </w:r>
    </w:p>
    <w:p w:rsidR="00A0764C" w:rsidRPr="00955BE4" w:rsidRDefault="00A0764C">
      <w:pPr>
        <w:jc w:val="both"/>
        <w:rPr>
          <w:sz w:val="22"/>
          <w:szCs w:val="22"/>
        </w:rPr>
      </w:pPr>
    </w:p>
    <w:p w:rsidR="00A0764C" w:rsidRPr="00955BE4" w:rsidRDefault="008D06F2">
      <w:pPr>
        <w:jc w:val="both"/>
        <w:rPr>
          <w:sz w:val="22"/>
          <w:szCs w:val="22"/>
        </w:rPr>
      </w:pPr>
      <w:r w:rsidRPr="00955BE4">
        <w:rPr>
          <w:sz w:val="22"/>
          <w:szCs w:val="22"/>
        </w:rPr>
        <w:t xml:space="preserve">- </w:t>
      </w:r>
      <w:r w:rsidR="005B480C" w:rsidRPr="00955BE4">
        <w:rPr>
          <w:sz w:val="22"/>
          <w:szCs w:val="22"/>
        </w:rPr>
        <w:t>Presentación para realizar readmisión.</w:t>
      </w:r>
    </w:p>
    <w:p w:rsidR="00A0764C" w:rsidRPr="00955BE4" w:rsidRDefault="00A0764C">
      <w:pPr>
        <w:jc w:val="both"/>
        <w:rPr>
          <w:sz w:val="22"/>
          <w:szCs w:val="22"/>
        </w:rPr>
      </w:pPr>
    </w:p>
    <w:p w:rsidR="00A0764C" w:rsidRPr="00955BE4" w:rsidRDefault="00A0764C">
      <w:pPr>
        <w:jc w:val="both"/>
        <w:rPr>
          <w:sz w:val="22"/>
          <w:szCs w:val="22"/>
        </w:rPr>
      </w:pPr>
    </w:p>
    <w:p w:rsidR="00A0764C" w:rsidRPr="00955BE4" w:rsidRDefault="005B480C">
      <w:pPr>
        <w:jc w:val="center"/>
        <w:rPr>
          <w:b/>
          <w:bCs/>
          <w:sz w:val="22"/>
          <w:szCs w:val="22"/>
        </w:rPr>
      </w:pPr>
      <w:r w:rsidRPr="00955BE4">
        <w:rPr>
          <w:b/>
          <w:bCs/>
          <w:sz w:val="22"/>
          <w:szCs w:val="22"/>
        </w:rPr>
        <w:t>CAPITULO IV</w:t>
      </w:r>
    </w:p>
    <w:p w:rsidR="00A0764C" w:rsidRPr="00955BE4" w:rsidRDefault="00A0764C">
      <w:pPr>
        <w:jc w:val="center"/>
        <w:rPr>
          <w:b/>
          <w:bCs/>
          <w:sz w:val="22"/>
          <w:szCs w:val="22"/>
        </w:rPr>
      </w:pPr>
    </w:p>
    <w:p w:rsidR="00A0764C" w:rsidRPr="00955BE4" w:rsidRDefault="00A0764C">
      <w:pPr>
        <w:jc w:val="both"/>
        <w:rPr>
          <w:sz w:val="22"/>
          <w:szCs w:val="22"/>
        </w:rPr>
      </w:pPr>
    </w:p>
    <w:p w:rsidR="00A0764C" w:rsidRPr="00955BE4" w:rsidRDefault="008D06F2">
      <w:pPr>
        <w:jc w:val="both"/>
        <w:rPr>
          <w:sz w:val="22"/>
          <w:szCs w:val="22"/>
        </w:rPr>
      </w:pPr>
      <w:r w:rsidRPr="00955BE4">
        <w:rPr>
          <w:b/>
          <w:bCs/>
          <w:sz w:val="22"/>
          <w:szCs w:val="22"/>
        </w:rPr>
        <w:t>E</w:t>
      </w:r>
      <w:r w:rsidR="005B480C" w:rsidRPr="00955BE4">
        <w:rPr>
          <w:sz w:val="22"/>
          <w:szCs w:val="22"/>
        </w:rPr>
        <w:t xml:space="preserve"> </w:t>
      </w:r>
      <w:r w:rsidRPr="00955BE4">
        <w:rPr>
          <w:sz w:val="22"/>
          <w:szCs w:val="22"/>
        </w:rPr>
        <w:t xml:space="preserve"> Secretaría de Asuntos Estudiantiles será responsable de iniciar el trámite para hacer efectiva la entrega de  la libreta universitaria a solicitud del alumno.</w:t>
      </w:r>
    </w:p>
    <w:p w:rsidR="008D06F2" w:rsidRPr="00955BE4" w:rsidRDefault="008D06F2">
      <w:pPr>
        <w:jc w:val="both"/>
        <w:rPr>
          <w:sz w:val="22"/>
          <w:szCs w:val="22"/>
        </w:rPr>
      </w:pPr>
    </w:p>
    <w:p w:rsidR="008D06F2" w:rsidRPr="00955BE4" w:rsidRDefault="00A51237">
      <w:pPr>
        <w:jc w:val="both"/>
        <w:rPr>
          <w:sz w:val="22"/>
          <w:szCs w:val="22"/>
        </w:rPr>
      </w:pPr>
      <w:r w:rsidRPr="00955BE4">
        <w:rPr>
          <w:b/>
          <w:sz w:val="22"/>
          <w:szCs w:val="22"/>
        </w:rPr>
        <w:t>F</w:t>
      </w:r>
      <w:r w:rsidR="008D06F2" w:rsidRPr="00955BE4">
        <w:rPr>
          <w:sz w:val="22"/>
          <w:szCs w:val="22"/>
        </w:rPr>
        <w:t>- Dirección de Alumnos será responsable de registrar la habilitación de la Libreta Universitaria en el legajo del alumno.</w:t>
      </w:r>
    </w:p>
    <w:p w:rsidR="008D06F2" w:rsidRPr="00955BE4" w:rsidRDefault="008D06F2">
      <w:pPr>
        <w:jc w:val="both"/>
        <w:rPr>
          <w:sz w:val="22"/>
          <w:szCs w:val="22"/>
        </w:rPr>
      </w:pPr>
    </w:p>
    <w:p w:rsidR="00A0764C" w:rsidRPr="00955BE4" w:rsidRDefault="00A51237">
      <w:pPr>
        <w:jc w:val="both"/>
        <w:rPr>
          <w:sz w:val="22"/>
          <w:szCs w:val="22"/>
        </w:rPr>
      </w:pPr>
      <w:r w:rsidRPr="00955BE4">
        <w:rPr>
          <w:b/>
          <w:bCs/>
          <w:sz w:val="22"/>
          <w:szCs w:val="22"/>
        </w:rPr>
        <w:t>G</w:t>
      </w:r>
      <w:r w:rsidR="008D06F2" w:rsidRPr="00955BE4">
        <w:rPr>
          <w:b/>
          <w:bCs/>
          <w:sz w:val="22"/>
          <w:szCs w:val="22"/>
        </w:rPr>
        <w:t>-</w:t>
      </w:r>
      <w:r w:rsidR="005B480C" w:rsidRPr="00955BE4">
        <w:rPr>
          <w:b/>
          <w:bCs/>
          <w:sz w:val="22"/>
          <w:szCs w:val="22"/>
        </w:rPr>
        <w:t xml:space="preserve"> </w:t>
      </w:r>
      <w:r w:rsidR="005B480C" w:rsidRPr="00955BE4">
        <w:rPr>
          <w:sz w:val="22"/>
          <w:szCs w:val="22"/>
        </w:rPr>
        <w:t xml:space="preserve">El profesor titular de cada cátedra será el responsable de registrar los resultados del examen final </w:t>
      </w:r>
      <w:r w:rsidRPr="00955BE4">
        <w:rPr>
          <w:sz w:val="22"/>
          <w:szCs w:val="22"/>
        </w:rPr>
        <w:t xml:space="preserve">o promocional </w:t>
      </w:r>
      <w:r w:rsidR="005B480C" w:rsidRPr="00955BE4">
        <w:rPr>
          <w:sz w:val="22"/>
          <w:szCs w:val="22"/>
        </w:rPr>
        <w:t>en la libreta universitaria, certificando con su firma la validez de los mismos. Excepcionalmente, cuando el alumno acredite imposibilidad de presentar la libreta en un examen, deberá requerir por Secretaría de Relaciones Estudiantiles un certificado de examen (Anexo II) donde el profesor titular de cada cátedra registre el resultado del examen en el acto. Dicho certificado tendrá una validez de 10(diez) días hábiles, plazo en el cual el estudiante deberá gestionar la transferencia de la nota a su libreta con la firma del profesor.</w:t>
      </w:r>
    </w:p>
    <w:p w:rsidR="00A0764C" w:rsidRPr="00955BE4" w:rsidRDefault="00A0764C">
      <w:pPr>
        <w:jc w:val="both"/>
        <w:rPr>
          <w:sz w:val="22"/>
          <w:szCs w:val="22"/>
        </w:rPr>
      </w:pPr>
    </w:p>
    <w:p w:rsidR="00A0764C" w:rsidRPr="00955BE4" w:rsidRDefault="00A51237">
      <w:pPr>
        <w:jc w:val="both"/>
        <w:rPr>
          <w:sz w:val="22"/>
          <w:szCs w:val="22"/>
        </w:rPr>
      </w:pPr>
      <w:r w:rsidRPr="00955BE4">
        <w:rPr>
          <w:b/>
          <w:bCs/>
          <w:sz w:val="22"/>
          <w:szCs w:val="22"/>
        </w:rPr>
        <w:t>H</w:t>
      </w:r>
      <w:r w:rsidR="008D06F2" w:rsidRPr="00955BE4">
        <w:rPr>
          <w:b/>
          <w:bCs/>
          <w:sz w:val="22"/>
          <w:szCs w:val="22"/>
        </w:rPr>
        <w:t xml:space="preserve">- </w:t>
      </w:r>
      <w:r w:rsidR="005B480C" w:rsidRPr="00955BE4">
        <w:rPr>
          <w:sz w:val="22"/>
          <w:szCs w:val="22"/>
        </w:rPr>
        <w:t xml:space="preserve"> La Dirección de alumnos entregará un  duplicado en caso de deterioro o extravío de la libreta, debiendo constar tal situación en el nuevo instrumento.</w:t>
      </w:r>
    </w:p>
    <w:p w:rsidR="00A0764C" w:rsidRPr="00955BE4" w:rsidRDefault="00A0764C">
      <w:pPr>
        <w:jc w:val="both"/>
        <w:rPr>
          <w:sz w:val="22"/>
          <w:szCs w:val="22"/>
        </w:rPr>
      </w:pPr>
    </w:p>
    <w:p w:rsidR="00A0764C" w:rsidRPr="00955BE4" w:rsidRDefault="00A51237">
      <w:pPr>
        <w:jc w:val="both"/>
        <w:rPr>
          <w:sz w:val="22"/>
          <w:szCs w:val="22"/>
        </w:rPr>
      </w:pPr>
      <w:r w:rsidRPr="00955BE4">
        <w:rPr>
          <w:b/>
          <w:sz w:val="22"/>
          <w:szCs w:val="22"/>
        </w:rPr>
        <w:t xml:space="preserve">I- </w:t>
      </w:r>
      <w:r w:rsidR="005B480C" w:rsidRPr="00955BE4">
        <w:rPr>
          <w:sz w:val="22"/>
          <w:szCs w:val="22"/>
        </w:rPr>
        <w:t xml:space="preserve"> Para el caso de duplicado por deterioro, previo a la entrega de la misma, el alumno deberá entregar la original a la Dirección de Alumnos, donde quedará archivada entregándole la constancia respectiva de tal acto a fin de tramitar ante la Secretaría de Relaciones Estudiantiles un nuevo instrumento.</w:t>
      </w:r>
    </w:p>
    <w:p w:rsidR="00A0764C" w:rsidRPr="00955BE4" w:rsidRDefault="00A0764C">
      <w:pPr>
        <w:jc w:val="both"/>
        <w:rPr>
          <w:sz w:val="22"/>
          <w:szCs w:val="22"/>
        </w:rPr>
      </w:pPr>
    </w:p>
    <w:p w:rsidR="00A0764C" w:rsidRPr="00955BE4" w:rsidRDefault="00A51237">
      <w:pPr>
        <w:jc w:val="both"/>
        <w:rPr>
          <w:sz w:val="22"/>
          <w:szCs w:val="22"/>
        </w:rPr>
      </w:pPr>
      <w:r w:rsidRPr="00955BE4">
        <w:rPr>
          <w:b/>
          <w:sz w:val="22"/>
          <w:szCs w:val="22"/>
        </w:rPr>
        <w:t>J</w:t>
      </w:r>
      <w:r w:rsidR="005B480C" w:rsidRPr="00955BE4">
        <w:rPr>
          <w:sz w:val="22"/>
          <w:szCs w:val="22"/>
        </w:rPr>
        <w:t>- En caso de extravío el alumno comunicará t</w:t>
      </w:r>
      <w:r w:rsidR="008D06F2" w:rsidRPr="00955BE4">
        <w:rPr>
          <w:sz w:val="22"/>
          <w:szCs w:val="22"/>
        </w:rPr>
        <w:t>al situación a la Dirección de A</w:t>
      </w:r>
      <w:r w:rsidR="005B480C" w:rsidRPr="00955BE4">
        <w:rPr>
          <w:sz w:val="22"/>
          <w:szCs w:val="22"/>
        </w:rPr>
        <w:t>lumnos a fin que proceda en idéntica situación al ítem anterior. Para este trámite deberá presentar la denuncia policial.</w:t>
      </w:r>
    </w:p>
    <w:p w:rsidR="00A0764C" w:rsidRPr="00955BE4" w:rsidRDefault="00A0764C">
      <w:pPr>
        <w:jc w:val="both"/>
        <w:rPr>
          <w:sz w:val="22"/>
          <w:szCs w:val="22"/>
        </w:rPr>
      </w:pPr>
    </w:p>
    <w:p w:rsidR="00A0764C" w:rsidRPr="00955BE4" w:rsidRDefault="00A0764C">
      <w:pPr>
        <w:jc w:val="both"/>
        <w:rPr>
          <w:sz w:val="22"/>
          <w:szCs w:val="22"/>
        </w:rPr>
      </w:pPr>
    </w:p>
    <w:p w:rsidR="00A0764C" w:rsidRPr="00955BE4" w:rsidRDefault="00A51237">
      <w:pPr>
        <w:jc w:val="both"/>
        <w:rPr>
          <w:sz w:val="22"/>
          <w:szCs w:val="22"/>
        </w:rPr>
      </w:pPr>
      <w:r w:rsidRPr="00955BE4">
        <w:rPr>
          <w:b/>
          <w:bCs/>
          <w:sz w:val="22"/>
          <w:szCs w:val="22"/>
        </w:rPr>
        <w:t>K</w:t>
      </w:r>
      <w:r w:rsidR="008D06F2" w:rsidRPr="00955BE4">
        <w:rPr>
          <w:b/>
          <w:bCs/>
          <w:sz w:val="22"/>
          <w:szCs w:val="22"/>
        </w:rPr>
        <w:t xml:space="preserve">- </w:t>
      </w:r>
      <w:r w:rsidR="005B480C" w:rsidRPr="00955BE4">
        <w:rPr>
          <w:sz w:val="22"/>
          <w:szCs w:val="22"/>
        </w:rPr>
        <w:t>La realización de tachadura o modificacione</w:t>
      </w:r>
      <w:r w:rsidR="008D06F2" w:rsidRPr="00955BE4">
        <w:rPr>
          <w:sz w:val="22"/>
          <w:szCs w:val="22"/>
        </w:rPr>
        <w:t>s, no salvadas por el  Director/a</w:t>
      </w:r>
      <w:r w:rsidR="005B480C" w:rsidRPr="00955BE4">
        <w:rPr>
          <w:sz w:val="22"/>
          <w:szCs w:val="22"/>
        </w:rPr>
        <w:t xml:space="preserve"> de Alumnos, hace pasible al alumno a las sanciones de acuerdo a la normativa vigente.</w:t>
      </w:r>
    </w:p>
    <w:p w:rsidR="00A0764C" w:rsidRPr="00955BE4" w:rsidRDefault="00A0764C">
      <w:pPr>
        <w:jc w:val="both"/>
        <w:rPr>
          <w:sz w:val="22"/>
          <w:szCs w:val="22"/>
        </w:rPr>
      </w:pPr>
    </w:p>
    <w:p w:rsidR="00A0764C" w:rsidRDefault="00C63340">
      <w:pPr>
        <w:jc w:val="both"/>
        <w:rPr>
          <w:rFonts w:ascii="Liberation Serif" w:hAnsi="Liberation Serif" w:cs="Liberation Serif"/>
          <w:sz w:val="26"/>
          <w:szCs w:val="26"/>
        </w:rPr>
      </w:pPr>
      <w:r w:rsidRPr="00955BE4">
        <w:rPr>
          <w:b/>
          <w:bCs/>
          <w:sz w:val="22"/>
          <w:szCs w:val="22"/>
        </w:rPr>
        <w:t>L</w:t>
      </w:r>
      <w:r w:rsidR="008D06F2" w:rsidRPr="00955BE4">
        <w:rPr>
          <w:b/>
          <w:bCs/>
          <w:sz w:val="22"/>
          <w:szCs w:val="22"/>
        </w:rPr>
        <w:t>-</w:t>
      </w:r>
      <w:r w:rsidRPr="00955BE4">
        <w:rPr>
          <w:b/>
          <w:bCs/>
          <w:sz w:val="22"/>
          <w:szCs w:val="22"/>
        </w:rPr>
        <w:t xml:space="preserve"> </w:t>
      </w:r>
      <w:r w:rsidR="005B480C" w:rsidRPr="00955BE4">
        <w:rPr>
          <w:sz w:val="22"/>
          <w:szCs w:val="22"/>
        </w:rPr>
        <w:t>La no presentación de la libreta en un acto eleccionario, no le impide votar, si acredita su identidad con los documentos que la junta electoral haya previsto para esa situación. El presidente de mesa le entregará una constancia de sufragio, la cual deberá conservar para cuando le sea requerida. Las sancion</w:t>
      </w:r>
      <w:r w:rsidRPr="00955BE4">
        <w:rPr>
          <w:sz w:val="22"/>
          <w:szCs w:val="22"/>
        </w:rPr>
        <w:t>es se aplicará</w:t>
      </w:r>
      <w:r w:rsidR="005B480C" w:rsidRPr="00955BE4">
        <w:rPr>
          <w:sz w:val="22"/>
          <w:szCs w:val="22"/>
        </w:rPr>
        <w:t>n de acuerdo a la normativa vigente.</w:t>
      </w:r>
    </w:p>
    <w:p w:rsidR="00A0764C" w:rsidRDefault="00A0764C">
      <w:pPr>
        <w:jc w:val="both"/>
        <w:rPr>
          <w:rFonts w:ascii="Liberation Serif" w:hAnsi="Liberation Serif" w:cs="Liberation Serif"/>
          <w:sz w:val="26"/>
          <w:szCs w:val="26"/>
        </w:rPr>
      </w:pPr>
    </w:p>
    <w:p w:rsidR="00A0764C" w:rsidRPr="00C63340" w:rsidRDefault="005B480C">
      <w:pPr>
        <w:pageBreakBefore/>
        <w:jc w:val="center"/>
        <w:rPr>
          <w:rFonts w:ascii="Liberation Serif" w:hAnsi="Liberation Serif" w:cs="Liberation Serif"/>
          <w:b/>
          <w:sz w:val="26"/>
          <w:szCs w:val="26"/>
        </w:rPr>
      </w:pPr>
      <w:r w:rsidRPr="00C63340">
        <w:rPr>
          <w:rFonts w:ascii="Liberation Serif" w:hAnsi="Liberation Serif" w:cs="Liberation Serif"/>
          <w:b/>
          <w:sz w:val="26"/>
          <w:szCs w:val="26"/>
        </w:rPr>
        <w:lastRenderedPageBreak/>
        <w:t>ANEXO II</w:t>
      </w:r>
    </w:p>
    <w:p w:rsidR="00A0764C" w:rsidRDefault="00A0764C">
      <w:pPr>
        <w:jc w:val="center"/>
        <w:rPr>
          <w:rFonts w:ascii="Liberation Serif" w:hAnsi="Liberation Serif" w:cs="Liberation Serif"/>
          <w:sz w:val="26"/>
          <w:szCs w:val="26"/>
        </w:rPr>
      </w:pPr>
    </w:p>
    <w:p w:rsidR="00A0764C" w:rsidRDefault="006C17DF">
      <w:pPr>
        <w:jc w:val="center"/>
        <w:rPr>
          <w:rFonts w:ascii="Liberation Serif" w:hAnsi="Liberation Serif" w:cs="Liberation Serif"/>
          <w:sz w:val="26"/>
          <w:szCs w:val="26"/>
        </w:rPr>
      </w:pPr>
      <w:r w:rsidRPr="00D54101">
        <w:pict>
          <v:rect id="_x0000_s2051" style="position:absolute;left:0;text-align:left;margin-left:-36.7pt;margin-top:5.3pt;width:482.6pt;height:388pt;z-index:251658240;mso-wrap-style:none;v-text-anchor:middle" filled="f" strokecolor="#2c001e" strokeweight="1.01mm">
            <v:stroke color2="#d3ffe1" joinstyle="round"/>
          </v:rect>
        </w:pict>
      </w:r>
      <w:r w:rsidR="00D54101" w:rsidRPr="00D54101">
        <w:pict>
          <v:shapetype id="_x0000_t4" coordsize="21600,21600" o:spt="4" path="m10800,l,10800,10800,21600,21600,10800xe">
            <v:stroke joinstyle="miter"/>
            <v:path gradientshapeok="t" o:connecttype="rect" textboxrect="5400,5400,16200,16200"/>
          </v:shapetype>
          <v:shape id="_x0000_s2050" type="#_x0000_t4" style="position:absolute;left:0;text-align:left;margin-left:-49.75pt;margin-top:5.3pt;width:1.5pt;height:.75pt;z-index:251657216;mso-wrap-style:none;v-text-anchor:middle" fillcolor="#729fcf" strokecolor="#3465a4" strokeweight=".26mm">
            <v:fill color2="#8d6030"/>
            <v:stroke color2="#cb9a5b" joinstyle="round"/>
          </v:shape>
        </w:pict>
      </w:r>
    </w:p>
    <w:p w:rsidR="00A0764C" w:rsidRDefault="00A0764C">
      <w:pPr>
        <w:jc w:val="center"/>
        <w:rPr>
          <w:rFonts w:ascii="Liberation Serif" w:hAnsi="Liberation Serif" w:cs="Liberation Serif"/>
          <w:sz w:val="26"/>
          <w:szCs w:val="26"/>
        </w:rPr>
      </w:pPr>
    </w:p>
    <w:p w:rsidR="00A0764C" w:rsidRDefault="005B480C">
      <w:pPr>
        <w:jc w:val="center"/>
        <w:rPr>
          <w:rFonts w:ascii="Liberation Serif" w:hAnsi="Liberation Serif" w:cs="Liberation Serif"/>
          <w:b/>
          <w:bCs/>
          <w:sz w:val="26"/>
          <w:szCs w:val="26"/>
        </w:rPr>
      </w:pPr>
      <w:r>
        <w:rPr>
          <w:rFonts w:ascii="Liberation Serif" w:hAnsi="Liberation Serif" w:cs="Liberation Serif"/>
          <w:b/>
          <w:bCs/>
          <w:sz w:val="26"/>
          <w:szCs w:val="26"/>
        </w:rPr>
        <w:t>CERTIFICADO DE EXÁMEN</w:t>
      </w:r>
    </w:p>
    <w:p w:rsidR="00A0764C" w:rsidRDefault="00A0764C">
      <w:pPr>
        <w:jc w:val="center"/>
        <w:rPr>
          <w:rFonts w:ascii="Liberation Serif" w:hAnsi="Liberation Serif" w:cs="Liberation Serif"/>
          <w:b/>
          <w:bCs/>
          <w:sz w:val="26"/>
          <w:szCs w:val="26"/>
        </w:rPr>
      </w:pPr>
    </w:p>
    <w:p w:rsidR="00A0764C" w:rsidRDefault="007A33FA">
      <w:pPr>
        <w:jc w:val="both"/>
        <w:rPr>
          <w:rFonts w:ascii="Liberation Serif" w:hAnsi="Liberation Serif" w:cs="Liberation Serif"/>
          <w:sz w:val="26"/>
          <w:szCs w:val="26"/>
        </w:rPr>
      </w:pPr>
      <w:r>
        <w:rPr>
          <w:rFonts w:ascii="Liberation Serif" w:hAnsi="Liberation Serif" w:cs="Liberation Serif"/>
          <w:sz w:val="26"/>
          <w:szCs w:val="26"/>
        </w:rPr>
        <w:t xml:space="preserve">NOMBRE </w:t>
      </w:r>
      <w:r w:rsidR="005B480C">
        <w:rPr>
          <w:rFonts w:ascii="Liberation Serif" w:hAnsi="Liberation Serif" w:cs="Liberation Serif"/>
          <w:sz w:val="26"/>
          <w:szCs w:val="26"/>
        </w:rPr>
        <w:t>Y APELLIDO:......................................................</w:t>
      </w:r>
      <w:r>
        <w:rPr>
          <w:rFonts w:ascii="Liberation Serif" w:hAnsi="Liberation Serif" w:cs="Liberation Serif"/>
          <w:sz w:val="26"/>
          <w:szCs w:val="26"/>
        </w:rPr>
        <w:t>...............................</w:t>
      </w:r>
    </w:p>
    <w:p w:rsidR="00A0764C" w:rsidRDefault="00A0764C">
      <w:pPr>
        <w:jc w:val="both"/>
        <w:rPr>
          <w:rFonts w:ascii="Liberation Serif" w:hAnsi="Liberation Serif" w:cs="Liberation Serif"/>
          <w:sz w:val="26"/>
          <w:szCs w:val="26"/>
        </w:rPr>
      </w:pPr>
    </w:p>
    <w:p w:rsidR="00A0764C" w:rsidRDefault="005B480C">
      <w:pPr>
        <w:jc w:val="both"/>
        <w:rPr>
          <w:rFonts w:ascii="Liberation Serif" w:hAnsi="Liberation Serif" w:cs="Liberation Serif"/>
          <w:sz w:val="26"/>
          <w:szCs w:val="26"/>
        </w:rPr>
      </w:pPr>
      <w:r>
        <w:rPr>
          <w:rFonts w:ascii="Liberation Serif" w:hAnsi="Liberation Serif" w:cs="Liberation Serif"/>
          <w:sz w:val="26"/>
          <w:szCs w:val="26"/>
        </w:rPr>
        <w:t>N° DE REGISTRO:..........................................................</w:t>
      </w:r>
    </w:p>
    <w:p w:rsidR="00A0764C" w:rsidRDefault="00A0764C">
      <w:pPr>
        <w:jc w:val="both"/>
        <w:rPr>
          <w:rFonts w:ascii="Liberation Serif" w:hAnsi="Liberation Serif" w:cs="Liberation Serif"/>
          <w:sz w:val="26"/>
          <w:szCs w:val="26"/>
        </w:rPr>
      </w:pPr>
    </w:p>
    <w:p w:rsidR="00A0764C" w:rsidRDefault="005B480C">
      <w:pPr>
        <w:jc w:val="both"/>
        <w:rPr>
          <w:rFonts w:ascii="Liberation Serif" w:hAnsi="Liberation Serif" w:cs="Liberation Serif"/>
          <w:sz w:val="26"/>
          <w:szCs w:val="26"/>
        </w:rPr>
      </w:pPr>
      <w:r>
        <w:rPr>
          <w:rFonts w:ascii="Liberation Serif" w:hAnsi="Liberation Serif" w:cs="Liberation Serif"/>
          <w:sz w:val="26"/>
          <w:szCs w:val="26"/>
        </w:rPr>
        <w:t>N° DOCUMENTO:............................................................</w:t>
      </w:r>
    </w:p>
    <w:p w:rsidR="00A0764C" w:rsidRDefault="00A0764C">
      <w:pPr>
        <w:jc w:val="both"/>
        <w:rPr>
          <w:rFonts w:ascii="Liberation Serif" w:hAnsi="Liberation Serif" w:cs="Liberation Serif"/>
          <w:sz w:val="26"/>
          <w:szCs w:val="26"/>
        </w:rPr>
      </w:pPr>
    </w:p>
    <w:p w:rsidR="00A0764C" w:rsidRDefault="00A0764C">
      <w:pPr>
        <w:jc w:val="both"/>
        <w:rPr>
          <w:rFonts w:ascii="Liberation Serif" w:hAnsi="Liberation Serif" w:cs="Liberation Serif"/>
          <w:sz w:val="26"/>
          <w:szCs w:val="26"/>
        </w:rPr>
      </w:pPr>
    </w:p>
    <w:p w:rsidR="00A0764C" w:rsidRDefault="005B480C">
      <w:pPr>
        <w:jc w:val="both"/>
        <w:rPr>
          <w:rFonts w:ascii="Liberation Serif" w:hAnsi="Liberation Serif" w:cs="Liberation Serif"/>
          <w:sz w:val="26"/>
          <w:szCs w:val="26"/>
        </w:rPr>
      </w:pPr>
      <w:r>
        <w:rPr>
          <w:rFonts w:ascii="Liberation Serif" w:hAnsi="Liberation Serif" w:cs="Liberation Serif"/>
          <w:sz w:val="26"/>
          <w:szCs w:val="26"/>
        </w:rPr>
        <w:t>CARRERA:.......................................................................................................</w:t>
      </w:r>
      <w:r w:rsidR="007A33FA">
        <w:rPr>
          <w:rFonts w:ascii="Liberation Serif" w:hAnsi="Liberation Serif" w:cs="Liberation Serif"/>
          <w:sz w:val="26"/>
          <w:szCs w:val="26"/>
        </w:rPr>
        <w:t>.....</w:t>
      </w:r>
    </w:p>
    <w:p w:rsidR="00A0764C" w:rsidRDefault="00A0764C">
      <w:pPr>
        <w:jc w:val="both"/>
        <w:rPr>
          <w:rFonts w:ascii="Liberation Serif" w:hAnsi="Liberation Serif" w:cs="Liberation Serif"/>
          <w:sz w:val="26"/>
          <w:szCs w:val="26"/>
        </w:rPr>
      </w:pPr>
    </w:p>
    <w:p w:rsidR="00A0764C" w:rsidRDefault="005B480C">
      <w:pPr>
        <w:jc w:val="both"/>
        <w:rPr>
          <w:rFonts w:ascii="Liberation Serif" w:hAnsi="Liberation Serif" w:cs="Liberation Serif"/>
          <w:sz w:val="26"/>
          <w:szCs w:val="26"/>
        </w:rPr>
      </w:pPr>
      <w:r>
        <w:rPr>
          <w:rFonts w:ascii="Liberation Serif" w:hAnsi="Liberation Serif" w:cs="Liberation Serif"/>
          <w:sz w:val="26"/>
          <w:szCs w:val="26"/>
        </w:rPr>
        <w:t>ASIGNATURA:........................................................................</w:t>
      </w:r>
      <w:r w:rsidR="007A33FA">
        <w:rPr>
          <w:rFonts w:ascii="Liberation Serif" w:hAnsi="Liberation Serif" w:cs="Liberation Serif"/>
          <w:sz w:val="26"/>
          <w:szCs w:val="26"/>
        </w:rPr>
        <w:t>.............................</w:t>
      </w:r>
    </w:p>
    <w:p w:rsidR="00A0764C" w:rsidRDefault="00A0764C">
      <w:pPr>
        <w:jc w:val="both"/>
        <w:rPr>
          <w:rFonts w:ascii="Liberation Serif" w:hAnsi="Liberation Serif" w:cs="Liberation Serif"/>
          <w:sz w:val="26"/>
          <w:szCs w:val="26"/>
        </w:rPr>
      </w:pPr>
    </w:p>
    <w:p w:rsidR="00A0764C" w:rsidRDefault="00A0764C">
      <w:pPr>
        <w:jc w:val="both"/>
        <w:rPr>
          <w:rFonts w:ascii="Liberation Serif" w:hAnsi="Liberation Serif" w:cs="Liberation Serif"/>
          <w:sz w:val="26"/>
          <w:szCs w:val="26"/>
        </w:rPr>
      </w:pPr>
    </w:p>
    <w:p w:rsidR="00A0764C" w:rsidRDefault="005B480C">
      <w:pPr>
        <w:jc w:val="both"/>
        <w:rPr>
          <w:rFonts w:ascii="Liberation Serif" w:hAnsi="Liberation Serif" w:cs="Liberation Serif"/>
          <w:sz w:val="26"/>
          <w:szCs w:val="26"/>
        </w:rPr>
      </w:pPr>
      <w:r>
        <w:rPr>
          <w:rFonts w:ascii="Liberation Serif" w:hAnsi="Liberation Serif" w:cs="Liberation Serif"/>
          <w:sz w:val="26"/>
          <w:szCs w:val="26"/>
        </w:rPr>
        <w:t>EXAMEN FINAL</w:t>
      </w:r>
    </w:p>
    <w:p w:rsidR="00A0764C" w:rsidRDefault="00A0764C">
      <w:pPr>
        <w:jc w:val="both"/>
        <w:rPr>
          <w:rFonts w:ascii="Liberation Serif" w:hAnsi="Liberation Serif" w:cs="Liberation Serif"/>
          <w:sz w:val="26"/>
          <w:szCs w:val="26"/>
        </w:rPr>
      </w:pPr>
    </w:p>
    <w:tbl>
      <w:tblPr>
        <w:tblW w:w="0" w:type="auto"/>
        <w:tblInd w:w="55" w:type="dxa"/>
        <w:tblLayout w:type="fixed"/>
        <w:tblCellMar>
          <w:top w:w="55" w:type="dxa"/>
          <w:left w:w="55" w:type="dxa"/>
          <w:bottom w:w="55" w:type="dxa"/>
          <w:right w:w="55" w:type="dxa"/>
        </w:tblCellMar>
        <w:tblLook w:val="0000"/>
      </w:tblPr>
      <w:tblGrid>
        <w:gridCol w:w="1700"/>
        <w:gridCol w:w="1701"/>
        <w:gridCol w:w="1701"/>
        <w:gridCol w:w="3404"/>
      </w:tblGrid>
      <w:tr w:rsidR="00A0764C">
        <w:tc>
          <w:tcPr>
            <w:tcW w:w="1700" w:type="dxa"/>
            <w:tcBorders>
              <w:top w:val="single" w:sz="1" w:space="0" w:color="000000"/>
              <w:left w:val="single" w:sz="1" w:space="0" w:color="000000"/>
              <w:bottom w:val="single" w:sz="1" w:space="0" w:color="000000"/>
            </w:tcBorders>
            <w:shd w:val="clear" w:color="auto" w:fill="auto"/>
          </w:tcPr>
          <w:p w:rsidR="00A0764C" w:rsidRDefault="005B480C">
            <w:pPr>
              <w:pStyle w:val="Contenidodelatabla"/>
              <w:jc w:val="both"/>
            </w:pPr>
            <w:r>
              <w:t>FECHA</w:t>
            </w:r>
          </w:p>
        </w:tc>
        <w:tc>
          <w:tcPr>
            <w:tcW w:w="1701" w:type="dxa"/>
            <w:tcBorders>
              <w:top w:val="single" w:sz="1" w:space="0" w:color="000000"/>
              <w:left w:val="single" w:sz="1" w:space="0" w:color="000000"/>
              <w:bottom w:val="single" w:sz="1" w:space="0" w:color="000000"/>
            </w:tcBorders>
            <w:shd w:val="clear" w:color="auto" w:fill="auto"/>
          </w:tcPr>
          <w:p w:rsidR="00A0764C" w:rsidRDefault="005B480C">
            <w:pPr>
              <w:pStyle w:val="Contenidodelatabla"/>
              <w:jc w:val="both"/>
            </w:pPr>
            <w:r>
              <w:t>CALIFICACIÓN</w:t>
            </w:r>
          </w:p>
          <w:p w:rsidR="00A0764C" w:rsidRDefault="005B480C">
            <w:pPr>
              <w:pStyle w:val="Contenidodelatabla"/>
              <w:jc w:val="both"/>
            </w:pPr>
            <w:r>
              <w:t>EN NÚMEROS</w:t>
            </w:r>
          </w:p>
        </w:tc>
        <w:tc>
          <w:tcPr>
            <w:tcW w:w="1701" w:type="dxa"/>
            <w:tcBorders>
              <w:top w:val="single" w:sz="1" w:space="0" w:color="000000"/>
              <w:left w:val="single" w:sz="1" w:space="0" w:color="000000"/>
              <w:bottom w:val="single" w:sz="1" w:space="0" w:color="000000"/>
            </w:tcBorders>
            <w:shd w:val="clear" w:color="auto" w:fill="auto"/>
          </w:tcPr>
          <w:p w:rsidR="00A0764C" w:rsidRDefault="005B480C">
            <w:pPr>
              <w:pStyle w:val="Contenidodelatabla"/>
              <w:jc w:val="both"/>
            </w:pPr>
            <w:r>
              <w:t>CALIFICACIÓN EN LETRAS</w:t>
            </w:r>
          </w:p>
        </w:tc>
        <w:tc>
          <w:tcPr>
            <w:tcW w:w="3404" w:type="dxa"/>
            <w:tcBorders>
              <w:top w:val="single" w:sz="1" w:space="0" w:color="000000"/>
              <w:left w:val="single" w:sz="1" w:space="0" w:color="000000"/>
              <w:bottom w:val="single" w:sz="1" w:space="0" w:color="000000"/>
              <w:right w:val="single" w:sz="1" w:space="0" w:color="000000"/>
            </w:tcBorders>
            <w:shd w:val="clear" w:color="auto" w:fill="auto"/>
          </w:tcPr>
          <w:p w:rsidR="00A0764C" w:rsidRDefault="005B480C">
            <w:pPr>
              <w:pStyle w:val="Contenidodelatabla"/>
              <w:jc w:val="both"/>
            </w:pPr>
            <w:r>
              <w:t>FIRMA DEL PROFESOR</w:t>
            </w:r>
          </w:p>
        </w:tc>
      </w:tr>
      <w:tr w:rsidR="00A0764C">
        <w:tc>
          <w:tcPr>
            <w:tcW w:w="1700" w:type="dxa"/>
            <w:tcBorders>
              <w:left w:val="single" w:sz="1" w:space="0" w:color="000000"/>
              <w:bottom w:val="single" w:sz="1" w:space="0" w:color="000000"/>
            </w:tcBorders>
            <w:shd w:val="clear" w:color="auto" w:fill="auto"/>
          </w:tcPr>
          <w:p w:rsidR="00A0764C" w:rsidRDefault="00A0764C">
            <w:pPr>
              <w:pStyle w:val="Contenidodelatabla"/>
              <w:snapToGrid w:val="0"/>
              <w:jc w:val="both"/>
            </w:pPr>
          </w:p>
        </w:tc>
        <w:tc>
          <w:tcPr>
            <w:tcW w:w="1701" w:type="dxa"/>
            <w:tcBorders>
              <w:left w:val="single" w:sz="1" w:space="0" w:color="000000"/>
              <w:bottom w:val="single" w:sz="1" w:space="0" w:color="000000"/>
            </w:tcBorders>
            <w:shd w:val="clear" w:color="auto" w:fill="auto"/>
          </w:tcPr>
          <w:p w:rsidR="00A0764C" w:rsidRDefault="00A0764C">
            <w:pPr>
              <w:pStyle w:val="Contenidodelatabla"/>
              <w:snapToGrid w:val="0"/>
              <w:jc w:val="both"/>
            </w:pPr>
          </w:p>
        </w:tc>
        <w:tc>
          <w:tcPr>
            <w:tcW w:w="1701" w:type="dxa"/>
            <w:tcBorders>
              <w:left w:val="single" w:sz="1" w:space="0" w:color="000000"/>
              <w:bottom w:val="single" w:sz="1" w:space="0" w:color="000000"/>
            </w:tcBorders>
            <w:shd w:val="clear" w:color="auto" w:fill="auto"/>
          </w:tcPr>
          <w:p w:rsidR="00A0764C" w:rsidRDefault="00A0764C">
            <w:pPr>
              <w:pStyle w:val="Contenidodelatabla"/>
              <w:snapToGrid w:val="0"/>
              <w:jc w:val="both"/>
            </w:pPr>
          </w:p>
        </w:tc>
        <w:tc>
          <w:tcPr>
            <w:tcW w:w="3404" w:type="dxa"/>
            <w:tcBorders>
              <w:left w:val="single" w:sz="1" w:space="0" w:color="000000"/>
              <w:bottom w:val="single" w:sz="1" w:space="0" w:color="000000"/>
              <w:right w:val="single" w:sz="1" w:space="0" w:color="000000"/>
            </w:tcBorders>
            <w:shd w:val="clear" w:color="auto" w:fill="auto"/>
          </w:tcPr>
          <w:p w:rsidR="00A0764C" w:rsidRDefault="00A0764C">
            <w:pPr>
              <w:pStyle w:val="Contenidodelatabla"/>
              <w:snapToGrid w:val="0"/>
              <w:jc w:val="both"/>
            </w:pPr>
          </w:p>
          <w:p w:rsidR="00A0764C" w:rsidRDefault="00A0764C">
            <w:pPr>
              <w:pStyle w:val="Contenidodelatabla"/>
              <w:jc w:val="both"/>
            </w:pPr>
          </w:p>
        </w:tc>
      </w:tr>
    </w:tbl>
    <w:p w:rsidR="00A0764C" w:rsidRDefault="00A0764C">
      <w:pPr>
        <w:jc w:val="both"/>
        <w:rPr>
          <w:rFonts w:ascii="Liberation Serif" w:hAnsi="Liberation Serif" w:cs="Liberation Serif"/>
          <w:sz w:val="26"/>
          <w:szCs w:val="26"/>
        </w:rPr>
      </w:pPr>
    </w:p>
    <w:p w:rsidR="00A0764C" w:rsidRDefault="00A0764C">
      <w:pPr>
        <w:jc w:val="both"/>
        <w:rPr>
          <w:rFonts w:ascii="Liberation Serif" w:hAnsi="Liberation Serif" w:cs="Liberation Serif"/>
          <w:sz w:val="26"/>
          <w:szCs w:val="26"/>
        </w:rPr>
      </w:pPr>
    </w:p>
    <w:p w:rsidR="00A0764C" w:rsidRDefault="00A0764C">
      <w:pPr>
        <w:jc w:val="both"/>
        <w:rPr>
          <w:rFonts w:ascii="Liberation Serif" w:hAnsi="Liberation Serif" w:cs="Liberation Serif"/>
          <w:sz w:val="26"/>
          <w:szCs w:val="26"/>
        </w:rPr>
      </w:pPr>
    </w:p>
    <w:p w:rsidR="00A0764C" w:rsidRDefault="00A0764C">
      <w:pPr>
        <w:jc w:val="center"/>
        <w:rPr>
          <w:rFonts w:ascii="Liberation Serif" w:hAnsi="Liberation Serif" w:cs="Liberation Serif"/>
          <w:sz w:val="26"/>
          <w:szCs w:val="26"/>
        </w:rPr>
      </w:pPr>
    </w:p>
    <w:p w:rsidR="00A0764C" w:rsidRDefault="00A0764C">
      <w:pPr>
        <w:jc w:val="both"/>
        <w:rPr>
          <w:rFonts w:ascii="Liberation Serif" w:hAnsi="Liberation Serif" w:cs="Liberation Serif"/>
          <w:sz w:val="26"/>
          <w:szCs w:val="26"/>
        </w:rPr>
      </w:pPr>
    </w:p>
    <w:p w:rsidR="00A0764C" w:rsidRDefault="00A0764C">
      <w:pPr>
        <w:jc w:val="both"/>
        <w:rPr>
          <w:rFonts w:ascii="Liberation Serif" w:hAnsi="Liberation Serif" w:cs="Liberation Serif"/>
          <w:sz w:val="26"/>
          <w:szCs w:val="26"/>
          <w:lang w:val="es-AR"/>
        </w:rPr>
      </w:pPr>
    </w:p>
    <w:p w:rsidR="00A0764C" w:rsidRDefault="00A0764C">
      <w:pPr>
        <w:spacing w:line="360" w:lineRule="auto"/>
        <w:ind w:firstLine="3402"/>
        <w:jc w:val="both"/>
        <w:rPr>
          <w:rFonts w:ascii="Liberation Serif" w:hAnsi="Liberation Serif" w:cs="Liberation Serif"/>
          <w:sz w:val="26"/>
          <w:szCs w:val="26"/>
          <w:lang w:val="es-AR"/>
        </w:rPr>
      </w:pPr>
    </w:p>
    <w:p w:rsidR="00A0764C" w:rsidRDefault="00A0764C">
      <w:pPr>
        <w:spacing w:line="360" w:lineRule="auto"/>
        <w:ind w:firstLine="3402"/>
        <w:jc w:val="both"/>
        <w:rPr>
          <w:rFonts w:ascii="Liberation Serif" w:hAnsi="Liberation Serif" w:cs="Liberation Serif"/>
          <w:sz w:val="26"/>
          <w:szCs w:val="26"/>
          <w:lang w:val="es-AR"/>
        </w:rPr>
      </w:pPr>
    </w:p>
    <w:p w:rsidR="00A0764C" w:rsidRDefault="00A0764C">
      <w:pPr>
        <w:spacing w:line="360" w:lineRule="auto"/>
        <w:ind w:firstLine="3402"/>
        <w:jc w:val="both"/>
        <w:rPr>
          <w:rFonts w:ascii="Liberation Serif" w:hAnsi="Liberation Serif" w:cs="Liberation Serif"/>
          <w:sz w:val="26"/>
          <w:szCs w:val="26"/>
          <w:lang w:val="es-AR"/>
        </w:rPr>
      </w:pPr>
    </w:p>
    <w:p w:rsidR="00A0764C" w:rsidRDefault="00A0764C">
      <w:pPr>
        <w:spacing w:line="360" w:lineRule="auto"/>
        <w:ind w:firstLine="3402"/>
        <w:jc w:val="both"/>
        <w:rPr>
          <w:rFonts w:ascii="Liberation Serif" w:hAnsi="Liberation Serif" w:cs="Liberation Serif"/>
          <w:sz w:val="26"/>
          <w:szCs w:val="26"/>
          <w:lang w:val="es-AR"/>
        </w:rPr>
      </w:pPr>
    </w:p>
    <w:p w:rsidR="00A0764C" w:rsidRDefault="00A0764C">
      <w:pPr>
        <w:spacing w:line="360" w:lineRule="auto"/>
        <w:ind w:firstLine="3402"/>
        <w:jc w:val="both"/>
        <w:rPr>
          <w:rFonts w:ascii="Liberation Serif" w:hAnsi="Liberation Serif" w:cs="Liberation Serif"/>
          <w:sz w:val="26"/>
          <w:szCs w:val="26"/>
          <w:lang w:val="es-AR"/>
        </w:rPr>
      </w:pPr>
    </w:p>
    <w:p w:rsidR="00A0764C" w:rsidRDefault="00A0764C">
      <w:pPr>
        <w:spacing w:line="360" w:lineRule="auto"/>
        <w:ind w:firstLine="3402"/>
        <w:jc w:val="both"/>
        <w:rPr>
          <w:rFonts w:ascii="Liberation Serif" w:hAnsi="Liberation Serif" w:cs="Liberation Serif"/>
          <w:sz w:val="26"/>
          <w:szCs w:val="26"/>
          <w:lang w:val="es-AR"/>
        </w:rPr>
      </w:pPr>
    </w:p>
    <w:p w:rsidR="00A0764C" w:rsidRDefault="00A0764C">
      <w:pPr>
        <w:spacing w:line="360" w:lineRule="auto"/>
        <w:ind w:firstLine="3402"/>
        <w:jc w:val="both"/>
        <w:rPr>
          <w:rFonts w:ascii="Liberation Serif" w:hAnsi="Liberation Serif" w:cs="Liberation Serif"/>
          <w:sz w:val="26"/>
          <w:szCs w:val="26"/>
          <w:lang w:val="es-AR"/>
        </w:rPr>
      </w:pPr>
    </w:p>
    <w:p w:rsidR="005B480C" w:rsidRDefault="005B480C">
      <w:pPr>
        <w:spacing w:line="360" w:lineRule="auto"/>
        <w:ind w:firstLine="3402"/>
        <w:jc w:val="both"/>
      </w:pPr>
    </w:p>
    <w:sectPr w:rsidR="005B480C" w:rsidSect="00110A4E">
      <w:headerReference w:type="default" r:id="rId7"/>
      <w:footerReference w:type="default" r:id="rId8"/>
      <w:pgSz w:w="11906" w:h="16838" w:code="9"/>
      <w:pgMar w:top="1985" w:right="1021" w:bottom="1134" w:left="2552" w:header="1361"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80C" w:rsidRDefault="005B480C">
      <w:r>
        <w:separator/>
      </w:r>
    </w:p>
  </w:endnote>
  <w:endnote w:type="continuationSeparator" w:id="1">
    <w:p w:rsidR="005B480C" w:rsidRDefault="005B480C">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eeSans">
    <w:altName w:val="Arial"/>
    <w:charset w:val="01"/>
    <w:family w:val="swiss"/>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Frutiger-BoldItalic">
    <w:charset w:val="01"/>
    <w:family w:val="auto"/>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4C" w:rsidRDefault="00A0764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80C" w:rsidRDefault="005B480C">
      <w:r>
        <w:separator/>
      </w:r>
    </w:p>
  </w:footnote>
  <w:footnote w:type="continuationSeparator" w:id="1">
    <w:p w:rsidR="005B480C" w:rsidRDefault="005B4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64C" w:rsidRDefault="00110A4E">
    <w:pPr>
      <w:pStyle w:val="Encabezado"/>
      <w:rPr>
        <w:rFonts w:ascii="Verdana" w:hAnsi="Verdana" w:cs="Verdana"/>
        <w:sz w:val="24"/>
        <w:lang w:val="es-AR" w:eastAsia="es-AR"/>
      </w:rPr>
    </w:pPr>
    <w:r>
      <w:rPr>
        <w:noProof/>
        <w:lang w:eastAsia="es-ES"/>
      </w:rPr>
      <w:pict>
        <v:group id="_x0000_s1032" style="position:absolute;margin-left:259.35pt;margin-top:-21.85pt;width:179pt;height:30.1pt;z-index:251658240" coordorigin="9015,842" coordsize="2708,689">
          <v:shapetype id="_x0000_t202" coordsize="21600,21600" o:spt="202" path="m,l,21600r21600,l21600,xe">
            <v:stroke joinstyle="miter"/>
            <v:path gradientshapeok="t" o:connecttype="rect"/>
          </v:shapetype>
          <v:shape id="_x0000_s1033" type="#_x0000_t202" style="position:absolute;left:9015;top:842;width:2708;height:689;mso-width-relative:margin;mso-height-relative:margin" stroked="f">
            <v:textbox style="mso-next-textbox:#_x0000_s1033">
              <w:txbxContent>
                <w:p w:rsidR="00110A4E" w:rsidRPr="009138B8" w:rsidRDefault="00110A4E" w:rsidP="00110A4E">
                  <w:pPr>
                    <w:ind w:left="142"/>
                    <w:rPr>
                      <w:rFonts w:ascii="Arial Rounded MT Bold" w:hAnsi="Arial Rounded MT Bold" w:cs="Arial"/>
                      <w:b/>
                      <w:sz w:val="14"/>
                      <w:szCs w:val="14"/>
                    </w:rPr>
                  </w:pPr>
                  <w:r w:rsidRPr="009138B8">
                    <w:rPr>
                      <w:rFonts w:ascii="Arial Rounded MT Bold" w:hAnsi="Arial Rounded MT Bold" w:cs="Arial"/>
                      <w:b/>
                      <w:sz w:val="14"/>
                      <w:szCs w:val="14"/>
                    </w:rPr>
                    <w:t>201</w:t>
                  </w:r>
                  <w:r>
                    <w:rPr>
                      <w:rFonts w:ascii="Arial Rounded MT Bold" w:hAnsi="Arial Rounded MT Bold" w:cs="Arial"/>
                      <w:b/>
                      <w:sz w:val="14"/>
                      <w:szCs w:val="14"/>
                    </w:rPr>
                    <w:t>4</w:t>
                  </w:r>
                </w:p>
                <w:p w:rsidR="00110A4E" w:rsidRPr="00C468DD" w:rsidRDefault="00110A4E" w:rsidP="00110A4E">
                  <w:pPr>
                    <w:ind w:left="142"/>
                    <w:rPr>
                      <w:rFonts w:ascii="Arial Rounded MT Bold" w:hAnsi="Arial Rounded MT Bold" w:cs="Arial"/>
                      <w:sz w:val="12"/>
                      <w:szCs w:val="12"/>
                      <w:lang w:val="es-AR"/>
                    </w:rPr>
                  </w:pPr>
                  <w:r w:rsidRPr="00C468DD">
                    <w:rPr>
                      <w:rFonts w:ascii="Arial Rounded MT Bold" w:hAnsi="Arial Rounded MT Bold" w:cs="Arial"/>
                      <w:sz w:val="12"/>
                      <w:szCs w:val="12"/>
                    </w:rPr>
                    <w:t>Año de Homenaje al Almirante Guillermo Brown en el Bicentenario del Combate Naval de Montevideo</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9123;top:966;width:138;height:73;rotation:90" fillcolor="black [3213]" stroked="f"/>
        </v:group>
      </w:pict>
    </w:r>
    <w:r w:rsidR="00D54101" w:rsidRPr="00D54101">
      <w:pict>
        <v:group id="_x0000_s1025" style="position:absolute;margin-left:-21.45pt;margin-top:-39.8pt;width:277.25pt;height:45.25pt;z-index:251657216;mso-wrap-distance-left:0;mso-wrap-distance-right:0" coordorigin="-429,-796" coordsize="5545,905">
          <o:lock v:ext="edit" text="t"/>
          <v:shape id="_x0000_s1026" type="#_x0000_t202" style="position:absolute;left:253;top:-796;width:1946;height:510" filled="f" stroked="f" strokecolor="#3465a4">
            <v:stroke color2="#cb9a5b" joinstyle="round"/>
            <v:textbox style="mso-rotate-with-shape:t">
              <w:txbxContent>
                <w:p w:rsidR="00A0764C" w:rsidRDefault="005B480C">
                  <w:pPr>
                    <w:rPr>
                      <w:rFonts w:ascii="Arial" w:hAnsi="Arial" w:cs="Arial"/>
                      <w:sz w:val="38"/>
                      <w:szCs w:val="38"/>
                    </w:rPr>
                  </w:pPr>
                  <w:r>
                    <w:rPr>
                      <w:rFonts w:ascii="Arial" w:hAnsi="Arial" w:cs="Arial"/>
                      <w:sz w:val="38"/>
                      <w:szCs w:val="38"/>
                    </w:rPr>
                    <w:t>UNCUYO</w:t>
                  </w:r>
                </w:p>
                <w:p w:rsidR="00A0764C" w:rsidRDefault="00A0764C"/>
              </w:txbxContent>
            </v:textbox>
          </v:shape>
          <v:shape id="_x0000_s1027" type="#_x0000_t202" style="position:absolute;left:278;top:-413;width:1890;height:509" filled="f" stroked="f" strokecolor="#3465a4">
            <v:stroke color2="#cb9a5b" joinstyle="round"/>
            <v:textbox style="mso-rotate-with-shape:t">
              <w:txbxContent>
                <w:p w:rsidR="00A0764C" w:rsidRDefault="005B480C">
                  <w:pPr>
                    <w:rPr>
                      <w:rFonts w:ascii="Arial" w:hAnsi="Arial" w:cs="Arial"/>
                      <w:sz w:val="16"/>
                      <w:szCs w:val="16"/>
                    </w:rPr>
                  </w:pPr>
                  <w:r>
                    <w:rPr>
                      <w:rFonts w:ascii="Arial" w:hAnsi="Arial" w:cs="Arial"/>
                      <w:sz w:val="16"/>
                      <w:szCs w:val="16"/>
                    </w:rPr>
                    <w:t>UNIVERSIDAD</w:t>
                  </w:r>
                </w:p>
                <w:p w:rsidR="00A0764C" w:rsidRDefault="005B480C">
                  <w:pPr>
                    <w:rPr>
                      <w:rFonts w:ascii="Arial" w:hAnsi="Arial" w:cs="Arial"/>
                      <w:sz w:val="16"/>
                      <w:szCs w:val="16"/>
                    </w:rPr>
                  </w:pPr>
                  <w:r>
                    <w:rPr>
                      <w:rFonts w:ascii="Arial" w:hAnsi="Arial" w:cs="Arial"/>
                      <w:sz w:val="16"/>
                      <w:szCs w:val="16"/>
                    </w:rPr>
                    <w:t>NACIONAL DE CUYO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29;top:-792;width:764;height:900;mso-wrap-style:none;v-text-anchor:middle" strokecolor="#3465a4">
            <v:fill type="frame"/>
            <v:stroke color2="#cb9a5b" joinstyle="round"/>
            <v:imagedata r:id="rId1" o:title=""/>
          </v:shape>
          <v:shape id="_x0000_s1029" type="#_x0000_t202" style="position:absolute;left:2782;top:-407;width:2333;height:509" filled="f" stroked="f" strokecolor="#3465a4">
            <v:stroke color2="#cb9a5b" joinstyle="round"/>
            <v:textbox style="mso-rotate-with-shape:t">
              <w:txbxContent>
                <w:p w:rsidR="00A0764C" w:rsidRDefault="005B480C">
                  <w:pPr>
                    <w:rPr>
                      <w:rFonts w:ascii="Arial" w:hAnsi="Arial" w:cs="Arial"/>
                      <w:sz w:val="16"/>
                      <w:szCs w:val="16"/>
                    </w:rPr>
                  </w:pPr>
                  <w:r>
                    <w:rPr>
                      <w:rFonts w:ascii="Arial" w:hAnsi="Arial" w:cs="Arial"/>
                      <w:sz w:val="16"/>
                      <w:szCs w:val="16"/>
                    </w:rPr>
                    <w:t>FACULTAD DE CIENCIAS</w:t>
                  </w:r>
                </w:p>
                <w:p w:rsidR="00A0764C" w:rsidRDefault="005B480C">
                  <w:pPr>
                    <w:rPr>
                      <w:rFonts w:ascii="Arial" w:hAnsi="Arial" w:cs="Arial"/>
                      <w:sz w:val="16"/>
                      <w:szCs w:val="16"/>
                    </w:rPr>
                  </w:pPr>
                  <w:r>
                    <w:rPr>
                      <w:rFonts w:ascii="Arial" w:hAnsi="Arial" w:cs="Arial"/>
                      <w:sz w:val="16"/>
                      <w:szCs w:val="16"/>
                    </w:rPr>
                    <w:t>POLÍTICAS Y SOCIALES</w:t>
                  </w:r>
                </w:p>
              </w:txbxContent>
            </v:textbox>
          </v:shape>
          <v:shape id="_x0000_s1030" type="#_x0000_t75" style="position:absolute;left:2236;top:-792;width:627;height:877;mso-wrap-style:none;v-text-anchor:middle" strokecolor="#3465a4">
            <v:fill type="frame"/>
            <v:stroke color2="#cb9a5b" joinstyle="round"/>
            <v:imagedata r:id="rId2" o:title=""/>
          </v:shape>
        </v:group>
      </w:pict>
    </w:r>
  </w:p>
  <w:p w:rsidR="00A0764C" w:rsidRDefault="005B480C">
    <w:pPr>
      <w:pStyle w:val="Encabezado"/>
      <w:jc w:val="cent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927"/>
        </w:tabs>
        <w:ind w:left="927" w:hanging="360"/>
      </w:pPr>
      <w:rPr>
        <w:rFonts w:ascii="Liberation Serif" w:hAnsi="Liberation Serif" w:cs="Liberation Serif"/>
      </w:rPr>
    </w:lvl>
  </w:abstractNum>
  <w:abstractNum w:abstractNumId="3">
    <w:nsid w:val="290567B5"/>
    <w:multiLevelType w:val="hybridMultilevel"/>
    <w:tmpl w:val="9346587E"/>
    <w:lvl w:ilvl="0" w:tplc="2AA45B6C">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8D06F2"/>
    <w:rsid w:val="00110A4E"/>
    <w:rsid w:val="00343AC4"/>
    <w:rsid w:val="004320DD"/>
    <w:rsid w:val="005B480C"/>
    <w:rsid w:val="006C17DF"/>
    <w:rsid w:val="007A33FA"/>
    <w:rsid w:val="007C03E3"/>
    <w:rsid w:val="008562F7"/>
    <w:rsid w:val="008D06F2"/>
    <w:rsid w:val="00955BE4"/>
    <w:rsid w:val="00A0764C"/>
    <w:rsid w:val="00A51237"/>
    <w:rsid w:val="00C63340"/>
    <w:rsid w:val="00D5410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4C"/>
    <w:pPr>
      <w:suppressAutoHyphens/>
    </w:pPr>
    <w:rPr>
      <w:lang w:val="es-ES" w:eastAsia="zh-CN"/>
    </w:rPr>
  </w:style>
  <w:style w:type="paragraph" w:styleId="Ttulo1">
    <w:name w:val="heading 1"/>
    <w:basedOn w:val="Normal"/>
    <w:next w:val="Normal"/>
    <w:qFormat/>
    <w:rsid w:val="00A0764C"/>
    <w:pPr>
      <w:keepNext/>
      <w:tabs>
        <w:tab w:val="num" w:pos="0"/>
      </w:tabs>
      <w:spacing w:before="120"/>
      <w:ind w:left="851"/>
      <w:outlineLvl w:val="0"/>
    </w:pPr>
    <w:rPr>
      <w:rFonts w:ascii="Verdana" w:hAnsi="Verdana" w:cs="Verdana"/>
      <w:i/>
      <w:color w:val="000000"/>
      <w:sz w:val="22"/>
      <w:lang w:val="en-US"/>
    </w:rPr>
  </w:style>
  <w:style w:type="paragraph" w:styleId="Ttulo2">
    <w:name w:val="heading 2"/>
    <w:basedOn w:val="Normal"/>
    <w:next w:val="Normal"/>
    <w:qFormat/>
    <w:rsid w:val="00A0764C"/>
    <w:pPr>
      <w:keepNext/>
      <w:tabs>
        <w:tab w:val="num" w:pos="0"/>
      </w:tabs>
      <w:ind w:left="851"/>
      <w:outlineLvl w:val="1"/>
    </w:pPr>
    <w:rPr>
      <w:rFonts w:ascii="Verdana" w:hAnsi="Verdana" w:cs="Verdana"/>
      <w:b/>
      <w:sz w:val="18"/>
      <w:lang w:val="es-AR"/>
    </w:rPr>
  </w:style>
  <w:style w:type="paragraph" w:styleId="Ttulo3">
    <w:name w:val="heading 3"/>
    <w:basedOn w:val="Normal"/>
    <w:next w:val="Normal"/>
    <w:qFormat/>
    <w:rsid w:val="00A0764C"/>
    <w:pPr>
      <w:keepNext/>
      <w:tabs>
        <w:tab w:val="num" w:pos="0"/>
      </w:tabs>
      <w:ind w:left="720" w:hanging="720"/>
      <w:outlineLvl w:val="2"/>
    </w:pPr>
    <w:rPr>
      <w:rFonts w:ascii="Verdana" w:hAnsi="Verdana" w:cs="Verdana"/>
      <w:sz w:val="18"/>
      <w:u w:val="single"/>
    </w:rPr>
  </w:style>
  <w:style w:type="paragraph" w:styleId="Ttulo4">
    <w:name w:val="heading 4"/>
    <w:basedOn w:val="Normal"/>
    <w:next w:val="Normal"/>
    <w:qFormat/>
    <w:rsid w:val="00A0764C"/>
    <w:pPr>
      <w:keepNext/>
      <w:tabs>
        <w:tab w:val="num" w:pos="0"/>
      </w:tabs>
      <w:ind w:left="864" w:hanging="864"/>
      <w:outlineLvl w:val="3"/>
    </w:pPr>
    <w:rPr>
      <w:rFonts w:ascii="Verdana" w:hAnsi="Verdana" w:cs="Verdana"/>
      <w:smallCaps/>
      <w:sz w:val="28"/>
      <w:u w:val="single"/>
      <w:lang w:val="es-AR"/>
    </w:rPr>
  </w:style>
  <w:style w:type="paragraph" w:styleId="Ttulo5">
    <w:name w:val="heading 5"/>
    <w:basedOn w:val="Normal"/>
    <w:next w:val="Normal"/>
    <w:qFormat/>
    <w:rsid w:val="00A0764C"/>
    <w:pPr>
      <w:keepNext/>
      <w:tabs>
        <w:tab w:val="num" w:pos="0"/>
      </w:tabs>
      <w:ind w:left="1008" w:hanging="1008"/>
      <w:outlineLvl w:val="4"/>
    </w:pPr>
    <w:rPr>
      <w:rFonts w:ascii="Verdana" w:hAnsi="Verdana" w:cs="Verdana"/>
      <w:b/>
      <w:sz w:val="22"/>
      <w:lang w:val="es-AR"/>
    </w:rPr>
  </w:style>
  <w:style w:type="paragraph" w:styleId="Ttulo6">
    <w:name w:val="heading 6"/>
    <w:basedOn w:val="Normal"/>
    <w:next w:val="Normal"/>
    <w:qFormat/>
    <w:rsid w:val="00A0764C"/>
    <w:pPr>
      <w:keepNext/>
      <w:tabs>
        <w:tab w:val="num" w:pos="0"/>
      </w:tabs>
      <w:ind w:left="1152" w:hanging="1152"/>
      <w:outlineLvl w:val="5"/>
    </w:pPr>
    <w:rPr>
      <w:rFonts w:ascii="Verdana" w:hAnsi="Verdana" w:cs="Verdana"/>
      <w:i/>
      <w:sz w:val="18"/>
    </w:rPr>
  </w:style>
  <w:style w:type="paragraph" w:styleId="Ttulo7">
    <w:name w:val="heading 7"/>
    <w:basedOn w:val="Normal"/>
    <w:next w:val="Normal"/>
    <w:qFormat/>
    <w:rsid w:val="00A0764C"/>
    <w:pPr>
      <w:keepNext/>
      <w:tabs>
        <w:tab w:val="num" w:pos="0"/>
      </w:tabs>
      <w:ind w:firstLine="708"/>
      <w:outlineLvl w:val="6"/>
    </w:pPr>
    <w:rPr>
      <w:rFonts w:ascii="Verdana" w:hAnsi="Verdana" w:cs="Verdana"/>
      <w:i/>
      <w:sz w:val="18"/>
    </w:rPr>
  </w:style>
  <w:style w:type="paragraph" w:styleId="Ttulo8">
    <w:name w:val="heading 8"/>
    <w:basedOn w:val="Normal"/>
    <w:next w:val="Normal"/>
    <w:qFormat/>
    <w:rsid w:val="00A0764C"/>
    <w:pPr>
      <w:keepNext/>
      <w:tabs>
        <w:tab w:val="num" w:pos="0"/>
      </w:tabs>
      <w:ind w:left="1440" w:hanging="1440"/>
      <w:outlineLvl w:val="7"/>
    </w:pPr>
    <w:rPr>
      <w:rFonts w:ascii="Verdana" w:hAnsi="Verdana" w:cs="Verdana"/>
      <w:vanish/>
      <w:sz w:val="18"/>
    </w:rPr>
  </w:style>
  <w:style w:type="paragraph" w:styleId="Ttulo9">
    <w:name w:val="heading 9"/>
    <w:basedOn w:val="Normal"/>
    <w:next w:val="Normal"/>
    <w:qFormat/>
    <w:rsid w:val="00A0764C"/>
    <w:pPr>
      <w:keepNext/>
      <w:tabs>
        <w:tab w:val="num" w:pos="0"/>
      </w:tabs>
      <w:ind w:left="1584" w:hanging="1584"/>
      <w:outlineLvl w:val="8"/>
    </w:pPr>
    <w:rPr>
      <w:rFonts w:ascii="Verdana" w:hAnsi="Verdana" w:cs="Verdan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A0764C"/>
  </w:style>
  <w:style w:type="character" w:customStyle="1" w:styleId="WW8Num1z1">
    <w:name w:val="WW8Num1z1"/>
    <w:rsid w:val="00A0764C"/>
  </w:style>
  <w:style w:type="character" w:customStyle="1" w:styleId="WW8Num1z2">
    <w:name w:val="WW8Num1z2"/>
    <w:rsid w:val="00A0764C"/>
  </w:style>
  <w:style w:type="character" w:customStyle="1" w:styleId="WW8Num1z3">
    <w:name w:val="WW8Num1z3"/>
    <w:rsid w:val="00A0764C"/>
  </w:style>
  <w:style w:type="character" w:customStyle="1" w:styleId="WW8Num1z4">
    <w:name w:val="WW8Num1z4"/>
    <w:rsid w:val="00A0764C"/>
  </w:style>
  <w:style w:type="character" w:customStyle="1" w:styleId="WW8Num1z5">
    <w:name w:val="WW8Num1z5"/>
    <w:rsid w:val="00A0764C"/>
  </w:style>
  <w:style w:type="character" w:customStyle="1" w:styleId="WW8Num1z6">
    <w:name w:val="WW8Num1z6"/>
    <w:rsid w:val="00A0764C"/>
  </w:style>
  <w:style w:type="character" w:customStyle="1" w:styleId="WW8Num1z7">
    <w:name w:val="WW8Num1z7"/>
    <w:rsid w:val="00A0764C"/>
  </w:style>
  <w:style w:type="character" w:customStyle="1" w:styleId="WW8Num1z8">
    <w:name w:val="WW8Num1z8"/>
    <w:rsid w:val="00A0764C"/>
  </w:style>
  <w:style w:type="character" w:customStyle="1" w:styleId="WW8Num2z0">
    <w:name w:val="WW8Num2z0"/>
    <w:rsid w:val="00A0764C"/>
  </w:style>
  <w:style w:type="character" w:customStyle="1" w:styleId="WW8Num2z1">
    <w:name w:val="WW8Num2z1"/>
    <w:rsid w:val="00A0764C"/>
  </w:style>
  <w:style w:type="character" w:customStyle="1" w:styleId="WW8Num2z2">
    <w:name w:val="WW8Num2z2"/>
    <w:rsid w:val="00A0764C"/>
  </w:style>
  <w:style w:type="character" w:customStyle="1" w:styleId="WW8Num2z3">
    <w:name w:val="WW8Num2z3"/>
    <w:rsid w:val="00A0764C"/>
  </w:style>
  <w:style w:type="character" w:customStyle="1" w:styleId="WW8Num2z4">
    <w:name w:val="WW8Num2z4"/>
    <w:rsid w:val="00A0764C"/>
  </w:style>
  <w:style w:type="character" w:customStyle="1" w:styleId="WW8Num2z5">
    <w:name w:val="WW8Num2z5"/>
    <w:rsid w:val="00A0764C"/>
  </w:style>
  <w:style w:type="character" w:customStyle="1" w:styleId="WW8Num2z6">
    <w:name w:val="WW8Num2z6"/>
    <w:rsid w:val="00A0764C"/>
  </w:style>
  <w:style w:type="character" w:customStyle="1" w:styleId="WW8Num2z7">
    <w:name w:val="WW8Num2z7"/>
    <w:rsid w:val="00A0764C"/>
  </w:style>
  <w:style w:type="character" w:customStyle="1" w:styleId="WW8Num2z8">
    <w:name w:val="WW8Num2z8"/>
    <w:rsid w:val="00A0764C"/>
  </w:style>
  <w:style w:type="character" w:customStyle="1" w:styleId="WW8Num3z0">
    <w:name w:val="WW8Num3z0"/>
    <w:rsid w:val="00A0764C"/>
    <w:rPr>
      <w:rFonts w:ascii="Liberation Serif" w:hAnsi="Liberation Serif" w:cs="Liberation Serif"/>
    </w:rPr>
  </w:style>
  <w:style w:type="character" w:customStyle="1" w:styleId="WW8Num3z1">
    <w:name w:val="WW8Num3z1"/>
    <w:rsid w:val="00A0764C"/>
    <w:rPr>
      <w:rFonts w:ascii="Courier New" w:hAnsi="Courier New" w:cs="Courier New"/>
    </w:rPr>
  </w:style>
  <w:style w:type="character" w:customStyle="1" w:styleId="WW8Num3z2">
    <w:name w:val="WW8Num3z2"/>
    <w:rsid w:val="00A0764C"/>
    <w:rPr>
      <w:rFonts w:ascii="Wingdings" w:hAnsi="Wingdings" w:cs="Wingdings"/>
    </w:rPr>
  </w:style>
  <w:style w:type="character" w:customStyle="1" w:styleId="WW8Num4z0">
    <w:name w:val="WW8Num4z0"/>
    <w:rsid w:val="00A0764C"/>
    <w:rPr>
      <w:rFonts w:ascii="Arial" w:eastAsia="Times New Roman" w:hAnsi="Arial" w:cs="Arial"/>
    </w:rPr>
  </w:style>
  <w:style w:type="character" w:customStyle="1" w:styleId="WW8Num4z1">
    <w:name w:val="WW8Num4z1"/>
    <w:rsid w:val="00A0764C"/>
    <w:rPr>
      <w:rFonts w:ascii="Courier New" w:hAnsi="Courier New" w:cs="Courier New"/>
    </w:rPr>
  </w:style>
  <w:style w:type="character" w:customStyle="1" w:styleId="WW8Num4z2">
    <w:name w:val="WW8Num4z2"/>
    <w:rsid w:val="00A0764C"/>
    <w:rPr>
      <w:rFonts w:ascii="Wingdings" w:hAnsi="Wingdings" w:cs="Wingdings"/>
    </w:rPr>
  </w:style>
  <w:style w:type="character" w:customStyle="1" w:styleId="WW8Num4z3">
    <w:name w:val="WW8Num4z3"/>
    <w:rsid w:val="00A0764C"/>
    <w:rPr>
      <w:rFonts w:ascii="Symbol" w:hAnsi="Symbol" w:cs="Symbol"/>
    </w:rPr>
  </w:style>
  <w:style w:type="character" w:customStyle="1" w:styleId="WW8Num5z0">
    <w:name w:val="WW8Num5z0"/>
    <w:rsid w:val="00A0764C"/>
    <w:rPr>
      <w:rFonts w:ascii="Symbol" w:hAnsi="Symbol" w:cs="Symbol"/>
    </w:rPr>
  </w:style>
  <w:style w:type="character" w:customStyle="1" w:styleId="WW8Num5z1">
    <w:name w:val="WW8Num5z1"/>
    <w:rsid w:val="00A0764C"/>
    <w:rPr>
      <w:rFonts w:ascii="Courier New" w:hAnsi="Courier New" w:cs="Courier New"/>
    </w:rPr>
  </w:style>
  <w:style w:type="character" w:customStyle="1" w:styleId="WW8Num5z2">
    <w:name w:val="WW8Num5z2"/>
    <w:rsid w:val="00A0764C"/>
    <w:rPr>
      <w:rFonts w:ascii="Wingdings" w:hAnsi="Wingdings" w:cs="Wingdings"/>
    </w:rPr>
  </w:style>
  <w:style w:type="character" w:customStyle="1" w:styleId="WW8Num6z0">
    <w:name w:val="WW8Num6z0"/>
    <w:rsid w:val="00A0764C"/>
    <w:rPr>
      <w:rFonts w:ascii="Symbol" w:hAnsi="Symbol" w:cs="Symbol"/>
    </w:rPr>
  </w:style>
  <w:style w:type="character" w:customStyle="1" w:styleId="WW8Num6z1">
    <w:name w:val="WW8Num6z1"/>
    <w:rsid w:val="00A0764C"/>
    <w:rPr>
      <w:rFonts w:ascii="Courier New" w:hAnsi="Courier New" w:cs="Courier New"/>
    </w:rPr>
  </w:style>
  <w:style w:type="character" w:customStyle="1" w:styleId="WW8Num6z2">
    <w:name w:val="WW8Num6z2"/>
    <w:rsid w:val="00A0764C"/>
    <w:rPr>
      <w:rFonts w:ascii="Wingdings" w:hAnsi="Wingdings" w:cs="Wingdings"/>
    </w:rPr>
  </w:style>
  <w:style w:type="character" w:customStyle="1" w:styleId="WW8Num7z0">
    <w:name w:val="WW8Num7z0"/>
    <w:rsid w:val="00A0764C"/>
    <w:rPr>
      <w:rFonts w:ascii="Symbol" w:hAnsi="Symbol" w:cs="Symbol"/>
    </w:rPr>
  </w:style>
  <w:style w:type="character" w:customStyle="1" w:styleId="WW8Num7z1">
    <w:name w:val="WW8Num7z1"/>
    <w:rsid w:val="00A0764C"/>
    <w:rPr>
      <w:rFonts w:ascii="Courier New" w:hAnsi="Courier New" w:cs="Courier New"/>
    </w:rPr>
  </w:style>
  <w:style w:type="character" w:customStyle="1" w:styleId="WW8Num7z2">
    <w:name w:val="WW8Num7z2"/>
    <w:rsid w:val="00A0764C"/>
    <w:rPr>
      <w:rFonts w:ascii="Wingdings" w:hAnsi="Wingdings" w:cs="Wingdings"/>
    </w:rPr>
  </w:style>
  <w:style w:type="character" w:customStyle="1" w:styleId="WW8Num8z0">
    <w:name w:val="WW8Num8z0"/>
    <w:rsid w:val="00A0764C"/>
    <w:rPr>
      <w:rFonts w:ascii="Symbol" w:hAnsi="Symbol" w:cs="Symbol"/>
    </w:rPr>
  </w:style>
  <w:style w:type="character" w:customStyle="1" w:styleId="WW8Num8z1">
    <w:name w:val="WW8Num8z1"/>
    <w:rsid w:val="00A0764C"/>
    <w:rPr>
      <w:rFonts w:ascii="Courier New" w:hAnsi="Courier New" w:cs="Courier New"/>
    </w:rPr>
  </w:style>
  <w:style w:type="character" w:customStyle="1" w:styleId="WW8Num8z2">
    <w:name w:val="WW8Num8z2"/>
    <w:rsid w:val="00A0764C"/>
    <w:rPr>
      <w:rFonts w:ascii="Wingdings" w:hAnsi="Wingdings" w:cs="Wingdings"/>
    </w:rPr>
  </w:style>
  <w:style w:type="character" w:customStyle="1" w:styleId="WW8Num9z0">
    <w:name w:val="WW8Num9z0"/>
    <w:rsid w:val="00A0764C"/>
  </w:style>
  <w:style w:type="character" w:customStyle="1" w:styleId="WW8Num9z1">
    <w:name w:val="WW8Num9z1"/>
    <w:rsid w:val="00A0764C"/>
  </w:style>
  <w:style w:type="character" w:customStyle="1" w:styleId="WW8Num9z2">
    <w:name w:val="WW8Num9z2"/>
    <w:rsid w:val="00A0764C"/>
  </w:style>
  <w:style w:type="character" w:customStyle="1" w:styleId="WW8Num9z3">
    <w:name w:val="WW8Num9z3"/>
    <w:rsid w:val="00A0764C"/>
  </w:style>
  <w:style w:type="character" w:customStyle="1" w:styleId="WW8Num9z4">
    <w:name w:val="WW8Num9z4"/>
    <w:rsid w:val="00A0764C"/>
  </w:style>
  <w:style w:type="character" w:customStyle="1" w:styleId="WW8Num9z5">
    <w:name w:val="WW8Num9z5"/>
    <w:rsid w:val="00A0764C"/>
  </w:style>
  <w:style w:type="character" w:customStyle="1" w:styleId="WW8Num9z6">
    <w:name w:val="WW8Num9z6"/>
    <w:rsid w:val="00A0764C"/>
  </w:style>
  <w:style w:type="character" w:customStyle="1" w:styleId="WW8Num9z7">
    <w:name w:val="WW8Num9z7"/>
    <w:rsid w:val="00A0764C"/>
  </w:style>
  <w:style w:type="character" w:customStyle="1" w:styleId="WW8Num9z8">
    <w:name w:val="WW8Num9z8"/>
    <w:rsid w:val="00A0764C"/>
  </w:style>
  <w:style w:type="character" w:customStyle="1" w:styleId="WW8Num10z0">
    <w:name w:val="WW8Num10z0"/>
    <w:rsid w:val="00A0764C"/>
    <w:rPr>
      <w:rFonts w:ascii="Symbol" w:hAnsi="Symbol" w:cs="Symbol"/>
    </w:rPr>
  </w:style>
  <w:style w:type="character" w:customStyle="1" w:styleId="WW8Num10z1">
    <w:name w:val="WW8Num10z1"/>
    <w:rsid w:val="00A0764C"/>
    <w:rPr>
      <w:rFonts w:ascii="Courier New" w:hAnsi="Courier New" w:cs="Courier New"/>
    </w:rPr>
  </w:style>
  <w:style w:type="character" w:customStyle="1" w:styleId="WW8Num10z2">
    <w:name w:val="WW8Num10z2"/>
    <w:rsid w:val="00A0764C"/>
    <w:rPr>
      <w:rFonts w:ascii="Wingdings" w:hAnsi="Wingdings" w:cs="Wingdings"/>
    </w:rPr>
  </w:style>
  <w:style w:type="character" w:customStyle="1" w:styleId="WW8Num11z0">
    <w:name w:val="WW8Num11z0"/>
    <w:rsid w:val="00A0764C"/>
  </w:style>
  <w:style w:type="character" w:customStyle="1" w:styleId="WW8Num12z0">
    <w:name w:val="WW8Num12z0"/>
    <w:rsid w:val="00A0764C"/>
    <w:rPr>
      <w:rFonts w:ascii="Symbol" w:hAnsi="Symbol" w:cs="Symbol"/>
    </w:rPr>
  </w:style>
  <w:style w:type="character" w:customStyle="1" w:styleId="WW8Num12z1">
    <w:name w:val="WW8Num12z1"/>
    <w:rsid w:val="00A0764C"/>
    <w:rPr>
      <w:rFonts w:ascii="Courier New" w:hAnsi="Courier New" w:cs="Courier New"/>
    </w:rPr>
  </w:style>
  <w:style w:type="character" w:customStyle="1" w:styleId="WW8Num12z2">
    <w:name w:val="WW8Num12z2"/>
    <w:rsid w:val="00A0764C"/>
    <w:rPr>
      <w:rFonts w:ascii="Wingdings" w:hAnsi="Wingdings" w:cs="Wingdings"/>
    </w:rPr>
  </w:style>
  <w:style w:type="character" w:customStyle="1" w:styleId="WW8Num13z0">
    <w:name w:val="WW8Num13z0"/>
    <w:rsid w:val="00A0764C"/>
    <w:rPr>
      <w:rFonts w:ascii="Wingdings" w:hAnsi="Wingdings" w:cs="Wingdings"/>
    </w:rPr>
  </w:style>
  <w:style w:type="character" w:customStyle="1" w:styleId="WW8Num13z1">
    <w:name w:val="WW8Num13z1"/>
    <w:rsid w:val="00A0764C"/>
    <w:rPr>
      <w:rFonts w:ascii="Courier New" w:hAnsi="Courier New" w:cs="Courier New"/>
    </w:rPr>
  </w:style>
  <w:style w:type="character" w:customStyle="1" w:styleId="WW8Num13z3">
    <w:name w:val="WW8Num13z3"/>
    <w:rsid w:val="00A0764C"/>
    <w:rPr>
      <w:rFonts w:ascii="Symbol" w:hAnsi="Symbol" w:cs="Symbol"/>
    </w:rPr>
  </w:style>
  <w:style w:type="character" w:customStyle="1" w:styleId="WW8Num14z0">
    <w:name w:val="WW8Num14z0"/>
    <w:rsid w:val="00A0764C"/>
    <w:rPr>
      <w:rFonts w:ascii="Symbol" w:hAnsi="Symbol" w:cs="Symbol"/>
    </w:rPr>
  </w:style>
  <w:style w:type="character" w:customStyle="1" w:styleId="WW8Num14z1">
    <w:name w:val="WW8Num14z1"/>
    <w:rsid w:val="00A0764C"/>
    <w:rPr>
      <w:rFonts w:ascii="Courier New" w:hAnsi="Courier New" w:cs="Courier New"/>
    </w:rPr>
  </w:style>
  <w:style w:type="character" w:customStyle="1" w:styleId="WW8Num14z2">
    <w:name w:val="WW8Num14z2"/>
    <w:rsid w:val="00A0764C"/>
    <w:rPr>
      <w:rFonts w:ascii="Wingdings" w:hAnsi="Wingdings" w:cs="Wingdings"/>
    </w:rPr>
  </w:style>
  <w:style w:type="character" w:customStyle="1" w:styleId="WW8Num15z0">
    <w:name w:val="WW8Num15z0"/>
    <w:rsid w:val="00A0764C"/>
    <w:rPr>
      <w:rFonts w:ascii="Wingdings" w:hAnsi="Wingdings" w:cs="Wingdings"/>
    </w:rPr>
  </w:style>
  <w:style w:type="character" w:customStyle="1" w:styleId="WW8Num15z1">
    <w:name w:val="WW8Num15z1"/>
    <w:rsid w:val="00A0764C"/>
    <w:rPr>
      <w:rFonts w:ascii="Courier New" w:hAnsi="Courier New" w:cs="Courier New"/>
    </w:rPr>
  </w:style>
  <w:style w:type="character" w:customStyle="1" w:styleId="WW8Num15z3">
    <w:name w:val="WW8Num15z3"/>
    <w:rsid w:val="00A0764C"/>
    <w:rPr>
      <w:rFonts w:ascii="Symbol" w:hAnsi="Symbol" w:cs="Symbol"/>
    </w:rPr>
  </w:style>
  <w:style w:type="character" w:customStyle="1" w:styleId="WW8Num16z0">
    <w:name w:val="WW8Num16z0"/>
    <w:rsid w:val="00A0764C"/>
    <w:rPr>
      <w:rFonts w:ascii="Wingdings" w:hAnsi="Wingdings" w:cs="Wingdings"/>
    </w:rPr>
  </w:style>
  <w:style w:type="character" w:customStyle="1" w:styleId="WW8Num16z1">
    <w:name w:val="WW8Num16z1"/>
    <w:rsid w:val="00A0764C"/>
    <w:rPr>
      <w:rFonts w:ascii="Arial" w:eastAsia="Times New Roman" w:hAnsi="Arial" w:cs="Arial"/>
    </w:rPr>
  </w:style>
  <w:style w:type="character" w:customStyle="1" w:styleId="WW8Num16z3">
    <w:name w:val="WW8Num16z3"/>
    <w:rsid w:val="00A0764C"/>
    <w:rPr>
      <w:rFonts w:ascii="Symbol" w:hAnsi="Symbol" w:cs="Symbol"/>
    </w:rPr>
  </w:style>
  <w:style w:type="character" w:customStyle="1" w:styleId="WW8Num16z4">
    <w:name w:val="WW8Num16z4"/>
    <w:rsid w:val="00A0764C"/>
    <w:rPr>
      <w:rFonts w:ascii="Courier New" w:hAnsi="Courier New" w:cs="Courier New"/>
    </w:rPr>
  </w:style>
  <w:style w:type="character" w:customStyle="1" w:styleId="WW8Num17z0">
    <w:name w:val="WW8Num17z0"/>
    <w:rsid w:val="00A0764C"/>
  </w:style>
  <w:style w:type="character" w:customStyle="1" w:styleId="WW8Num17z1">
    <w:name w:val="WW8Num17z1"/>
    <w:rsid w:val="00A0764C"/>
  </w:style>
  <w:style w:type="character" w:customStyle="1" w:styleId="WW8Num17z2">
    <w:name w:val="WW8Num17z2"/>
    <w:rsid w:val="00A0764C"/>
  </w:style>
  <w:style w:type="character" w:customStyle="1" w:styleId="WW8Num17z3">
    <w:name w:val="WW8Num17z3"/>
    <w:rsid w:val="00A0764C"/>
  </w:style>
  <w:style w:type="character" w:customStyle="1" w:styleId="WW8Num17z4">
    <w:name w:val="WW8Num17z4"/>
    <w:rsid w:val="00A0764C"/>
  </w:style>
  <w:style w:type="character" w:customStyle="1" w:styleId="WW8Num17z5">
    <w:name w:val="WW8Num17z5"/>
    <w:rsid w:val="00A0764C"/>
  </w:style>
  <w:style w:type="character" w:customStyle="1" w:styleId="WW8Num17z6">
    <w:name w:val="WW8Num17z6"/>
    <w:rsid w:val="00A0764C"/>
  </w:style>
  <w:style w:type="character" w:customStyle="1" w:styleId="WW8Num17z7">
    <w:name w:val="WW8Num17z7"/>
    <w:rsid w:val="00A0764C"/>
  </w:style>
  <w:style w:type="character" w:customStyle="1" w:styleId="WW8Num17z8">
    <w:name w:val="WW8Num17z8"/>
    <w:rsid w:val="00A0764C"/>
  </w:style>
  <w:style w:type="character" w:customStyle="1" w:styleId="WW8Num18z0">
    <w:name w:val="WW8Num18z0"/>
    <w:rsid w:val="00A0764C"/>
    <w:rPr>
      <w:rFonts w:ascii="Wingdings" w:hAnsi="Wingdings" w:cs="Wingdings"/>
    </w:rPr>
  </w:style>
  <w:style w:type="character" w:customStyle="1" w:styleId="WW8Num19z0">
    <w:name w:val="WW8Num19z0"/>
    <w:rsid w:val="00A0764C"/>
    <w:rPr>
      <w:rFonts w:ascii="Wingdings" w:hAnsi="Wingdings" w:cs="Wingdings"/>
    </w:rPr>
  </w:style>
  <w:style w:type="character" w:customStyle="1" w:styleId="WW8Num19z1">
    <w:name w:val="WW8Num19z1"/>
    <w:rsid w:val="00A0764C"/>
    <w:rPr>
      <w:rFonts w:ascii="Courier New" w:hAnsi="Courier New" w:cs="Courier New"/>
    </w:rPr>
  </w:style>
  <w:style w:type="character" w:customStyle="1" w:styleId="WW8Num19z3">
    <w:name w:val="WW8Num19z3"/>
    <w:rsid w:val="00A0764C"/>
    <w:rPr>
      <w:rFonts w:ascii="Symbol" w:hAnsi="Symbol" w:cs="Symbol"/>
    </w:rPr>
  </w:style>
  <w:style w:type="character" w:customStyle="1" w:styleId="WW8Num20z0">
    <w:name w:val="WW8Num20z0"/>
    <w:rsid w:val="00A0764C"/>
    <w:rPr>
      <w:rFonts w:ascii="Symbol" w:hAnsi="Symbol" w:cs="Symbol"/>
    </w:rPr>
  </w:style>
  <w:style w:type="character" w:customStyle="1" w:styleId="WW8Num20z1">
    <w:name w:val="WW8Num20z1"/>
    <w:rsid w:val="00A0764C"/>
    <w:rPr>
      <w:rFonts w:ascii="Courier New" w:hAnsi="Courier New" w:cs="Courier New"/>
    </w:rPr>
  </w:style>
  <w:style w:type="character" w:customStyle="1" w:styleId="WW8Num20z2">
    <w:name w:val="WW8Num20z2"/>
    <w:rsid w:val="00A0764C"/>
    <w:rPr>
      <w:rFonts w:ascii="Wingdings" w:hAnsi="Wingdings" w:cs="Wingdings"/>
    </w:rPr>
  </w:style>
  <w:style w:type="character" w:customStyle="1" w:styleId="WW8Num21z0">
    <w:name w:val="WW8Num21z0"/>
    <w:rsid w:val="00A0764C"/>
    <w:rPr>
      <w:rFonts w:ascii="Symbol" w:hAnsi="Symbol" w:cs="Symbol"/>
    </w:rPr>
  </w:style>
  <w:style w:type="character" w:customStyle="1" w:styleId="WW8Num21z1">
    <w:name w:val="WW8Num21z1"/>
    <w:rsid w:val="00A0764C"/>
    <w:rPr>
      <w:rFonts w:ascii="Courier New" w:hAnsi="Courier New" w:cs="Courier New"/>
    </w:rPr>
  </w:style>
  <w:style w:type="character" w:customStyle="1" w:styleId="WW8Num21z2">
    <w:name w:val="WW8Num21z2"/>
    <w:rsid w:val="00A0764C"/>
    <w:rPr>
      <w:rFonts w:ascii="Wingdings" w:hAnsi="Wingdings" w:cs="Wingdings"/>
    </w:rPr>
  </w:style>
  <w:style w:type="character" w:customStyle="1" w:styleId="WW8Num22z0">
    <w:name w:val="WW8Num22z0"/>
    <w:rsid w:val="00A0764C"/>
    <w:rPr>
      <w:rFonts w:ascii="Symbol" w:hAnsi="Symbol" w:cs="Symbol"/>
    </w:rPr>
  </w:style>
  <w:style w:type="character" w:customStyle="1" w:styleId="WW8Num22z1">
    <w:name w:val="WW8Num22z1"/>
    <w:rsid w:val="00A0764C"/>
    <w:rPr>
      <w:rFonts w:ascii="Courier New" w:hAnsi="Courier New" w:cs="Courier New"/>
    </w:rPr>
  </w:style>
  <w:style w:type="character" w:customStyle="1" w:styleId="WW8Num22z2">
    <w:name w:val="WW8Num22z2"/>
    <w:rsid w:val="00A0764C"/>
    <w:rPr>
      <w:rFonts w:ascii="Wingdings" w:hAnsi="Wingdings" w:cs="Wingdings"/>
    </w:rPr>
  </w:style>
  <w:style w:type="character" w:customStyle="1" w:styleId="WW8Num23z0">
    <w:name w:val="WW8Num23z0"/>
    <w:rsid w:val="00A0764C"/>
    <w:rPr>
      <w:rFonts w:ascii="Symbol" w:hAnsi="Symbol" w:cs="Symbol"/>
    </w:rPr>
  </w:style>
  <w:style w:type="character" w:customStyle="1" w:styleId="WW8Num23z1">
    <w:name w:val="WW8Num23z1"/>
    <w:rsid w:val="00A0764C"/>
    <w:rPr>
      <w:rFonts w:ascii="Courier New" w:hAnsi="Courier New" w:cs="Courier New"/>
    </w:rPr>
  </w:style>
  <w:style w:type="character" w:customStyle="1" w:styleId="WW8Num23z2">
    <w:name w:val="WW8Num23z2"/>
    <w:rsid w:val="00A0764C"/>
    <w:rPr>
      <w:rFonts w:ascii="Wingdings" w:hAnsi="Wingdings" w:cs="Wingdings"/>
    </w:rPr>
  </w:style>
  <w:style w:type="character" w:customStyle="1" w:styleId="WW8Num24z0">
    <w:name w:val="WW8Num24z0"/>
    <w:rsid w:val="00A0764C"/>
  </w:style>
  <w:style w:type="character" w:customStyle="1" w:styleId="WW8Num24z1">
    <w:name w:val="WW8Num24z1"/>
    <w:rsid w:val="00A0764C"/>
  </w:style>
  <w:style w:type="character" w:customStyle="1" w:styleId="WW8Num24z2">
    <w:name w:val="WW8Num24z2"/>
    <w:rsid w:val="00A0764C"/>
  </w:style>
  <w:style w:type="character" w:customStyle="1" w:styleId="WW8Num24z3">
    <w:name w:val="WW8Num24z3"/>
    <w:rsid w:val="00A0764C"/>
  </w:style>
  <w:style w:type="character" w:customStyle="1" w:styleId="WW8Num24z4">
    <w:name w:val="WW8Num24z4"/>
    <w:rsid w:val="00A0764C"/>
  </w:style>
  <w:style w:type="character" w:customStyle="1" w:styleId="WW8Num24z5">
    <w:name w:val="WW8Num24z5"/>
    <w:rsid w:val="00A0764C"/>
  </w:style>
  <w:style w:type="character" w:customStyle="1" w:styleId="WW8Num24z6">
    <w:name w:val="WW8Num24z6"/>
    <w:rsid w:val="00A0764C"/>
  </w:style>
  <w:style w:type="character" w:customStyle="1" w:styleId="WW8Num24z7">
    <w:name w:val="WW8Num24z7"/>
    <w:rsid w:val="00A0764C"/>
  </w:style>
  <w:style w:type="character" w:customStyle="1" w:styleId="WW8Num24z8">
    <w:name w:val="WW8Num24z8"/>
    <w:rsid w:val="00A0764C"/>
  </w:style>
  <w:style w:type="character" w:customStyle="1" w:styleId="WW8Num25z0">
    <w:name w:val="WW8Num25z0"/>
    <w:rsid w:val="00A0764C"/>
    <w:rPr>
      <w:rFonts w:ascii="Symbol" w:hAnsi="Symbol" w:cs="Symbol"/>
    </w:rPr>
  </w:style>
  <w:style w:type="character" w:customStyle="1" w:styleId="WW8Num25z1">
    <w:name w:val="WW8Num25z1"/>
    <w:rsid w:val="00A0764C"/>
    <w:rPr>
      <w:rFonts w:ascii="Courier New" w:hAnsi="Courier New" w:cs="Courier New"/>
    </w:rPr>
  </w:style>
  <w:style w:type="character" w:customStyle="1" w:styleId="WW8Num25z2">
    <w:name w:val="WW8Num25z2"/>
    <w:rsid w:val="00A0764C"/>
    <w:rPr>
      <w:rFonts w:ascii="Wingdings" w:hAnsi="Wingdings" w:cs="Wingdings"/>
    </w:rPr>
  </w:style>
  <w:style w:type="character" w:customStyle="1" w:styleId="WW8Num26z0">
    <w:name w:val="WW8Num26z0"/>
    <w:rsid w:val="00A0764C"/>
  </w:style>
  <w:style w:type="character" w:customStyle="1" w:styleId="WW8Num26z1">
    <w:name w:val="WW8Num26z1"/>
    <w:rsid w:val="00A0764C"/>
  </w:style>
  <w:style w:type="character" w:customStyle="1" w:styleId="WW8Num26z2">
    <w:name w:val="WW8Num26z2"/>
    <w:rsid w:val="00A0764C"/>
  </w:style>
  <w:style w:type="character" w:customStyle="1" w:styleId="WW8Num26z3">
    <w:name w:val="WW8Num26z3"/>
    <w:rsid w:val="00A0764C"/>
  </w:style>
  <w:style w:type="character" w:customStyle="1" w:styleId="WW8Num26z4">
    <w:name w:val="WW8Num26z4"/>
    <w:rsid w:val="00A0764C"/>
  </w:style>
  <w:style w:type="character" w:customStyle="1" w:styleId="WW8Num26z5">
    <w:name w:val="WW8Num26z5"/>
    <w:rsid w:val="00A0764C"/>
  </w:style>
  <w:style w:type="character" w:customStyle="1" w:styleId="WW8Num26z6">
    <w:name w:val="WW8Num26z6"/>
    <w:rsid w:val="00A0764C"/>
  </w:style>
  <w:style w:type="character" w:customStyle="1" w:styleId="WW8Num26z7">
    <w:name w:val="WW8Num26z7"/>
    <w:rsid w:val="00A0764C"/>
  </w:style>
  <w:style w:type="character" w:customStyle="1" w:styleId="WW8Num26z8">
    <w:name w:val="WW8Num26z8"/>
    <w:rsid w:val="00A0764C"/>
  </w:style>
  <w:style w:type="character" w:customStyle="1" w:styleId="WW8Num27z0">
    <w:name w:val="WW8Num27z0"/>
    <w:rsid w:val="00A0764C"/>
    <w:rPr>
      <w:rFonts w:ascii="Symbol" w:hAnsi="Symbol" w:cs="Symbol"/>
    </w:rPr>
  </w:style>
  <w:style w:type="character" w:customStyle="1" w:styleId="WW8Num27z1">
    <w:name w:val="WW8Num27z1"/>
    <w:rsid w:val="00A0764C"/>
    <w:rPr>
      <w:rFonts w:ascii="Courier New" w:hAnsi="Courier New" w:cs="Courier New"/>
    </w:rPr>
  </w:style>
  <w:style w:type="character" w:customStyle="1" w:styleId="WW8Num27z2">
    <w:name w:val="WW8Num27z2"/>
    <w:rsid w:val="00A0764C"/>
    <w:rPr>
      <w:rFonts w:ascii="Wingdings" w:hAnsi="Wingdings" w:cs="Wingdings"/>
    </w:rPr>
  </w:style>
  <w:style w:type="character" w:customStyle="1" w:styleId="WW8Num28z0">
    <w:name w:val="WW8Num28z0"/>
    <w:rsid w:val="00A0764C"/>
    <w:rPr>
      <w:rFonts w:ascii="Wingdings" w:hAnsi="Wingdings" w:cs="Wingdings"/>
    </w:rPr>
  </w:style>
  <w:style w:type="character" w:customStyle="1" w:styleId="WW8Num29z0">
    <w:name w:val="WW8Num29z0"/>
    <w:rsid w:val="00A0764C"/>
    <w:rPr>
      <w:rFonts w:ascii="Symbol" w:hAnsi="Symbol" w:cs="Symbol"/>
    </w:rPr>
  </w:style>
  <w:style w:type="character" w:customStyle="1" w:styleId="WW8Num29z1">
    <w:name w:val="WW8Num29z1"/>
    <w:rsid w:val="00A0764C"/>
    <w:rPr>
      <w:rFonts w:ascii="Courier New" w:hAnsi="Courier New" w:cs="Courier New"/>
    </w:rPr>
  </w:style>
  <w:style w:type="character" w:customStyle="1" w:styleId="WW8Num29z2">
    <w:name w:val="WW8Num29z2"/>
    <w:rsid w:val="00A0764C"/>
    <w:rPr>
      <w:rFonts w:ascii="Wingdings" w:hAnsi="Wingdings" w:cs="Wingdings"/>
    </w:rPr>
  </w:style>
  <w:style w:type="character" w:customStyle="1" w:styleId="WW8Num30z0">
    <w:name w:val="WW8Num30z0"/>
    <w:rsid w:val="00A0764C"/>
    <w:rPr>
      <w:rFonts w:ascii="Symbol" w:hAnsi="Symbol" w:cs="Symbol"/>
    </w:rPr>
  </w:style>
  <w:style w:type="character" w:customStyle="1" w:styleId="WW8Num30z1">
    <w:name w:val="WW8Num30z1"/>
    <w:rsid w:val="00A0764C"/>
    <w:rPr>
      <w:rFonts w:ascii="Courier New" w:hAnsi="Courier New" w:cs="Courier New"/>
    </w:rPr>
  </w:style>
  <w:style w:type="character" w:customStyle="1" w:styleId="WW8Num30z2">
    <w:name w:val="WW8Num30z2"/>
    <w:rsid w:val="00A0764C"/>
    <w:rPr>
      <w:rFonts w:ascii="Wingdings" w:hAnsi="Wingdings" w:cs="Wingdings"/>
    </w:rPr>
  </w:style>
  <w:style w:type="character" w:customStyle="1" w:styleId="WW8Num31z0">
    <w:name w:val="WW8Num31z0"/>
    <w:rsid w:val="00A0764C"/>
    <w:rPr>
      <w:rFonts w:ascii="Symbol" w:hAnsi="Symbol" w:cs="Symbol"/>
    </w:rPr>
  </w:style>
  <w:style w:type="character" w:customStyle="1" w:styleId="WW8Num31z1">
    <w:name w:val="WW8Num31z1"/>
    <w:rsid w:val="00A0764C"/>
    <w:rPr>
      <w:rFonts w:ascii="Courier New" w:hAnsi="Courier New" w:cs="Courier New"/>
    </w:rPr>
  </w:style>
  <w:style w:type="character" w:customStyle="1" w:styleId="WW8Num31z2">
    <w:name w:val="WW8Num31z2"/>
    <w:rsid w:val="00A0764C"/>
    <w:rPr>
      <w:rFonts w:ascii="Wingdings" w:hAnsi="Wingdings" w:cs="Wingdings"/>
    </w:rPr>
  </w:style>
  <w:style w:type="character" w:customStyle="1" w:styleId="WW8Num32z0">
    <w:name w:val="WW8Num32z0"/>
    <w:rsid w:val="00A0764C"/>
    <w:rPr>
      <w:rFonts w:ascii="Wingdings" w:hAnsi="Wingdings" w:cs="Wingdings"/>
    </w:rPr>
  </w:style>
  <w:style w:type="character" w:customStyle="1" w:styleId="WW8Num32z1">
    <w:name w:val="WW8Num32z1"/>
    <w:rsid w:val="00A0764C"/>
    <w:rPr>
      <w:rFonts w:ascii="Courier New" w:hAnsi="Courier New" w:cs="Courier New"/>
    </w:rPr>
  </w:style>
  <w:style w:type="character" w:customStyle="1" w:styleId="WW8Num32z3">
    <w:name w:val="WW8Num32z3"/>
    <w:rsid w:val="00A0764C"/>
    <w:rPr>
      <w:rFonts w:ascii="Symbol" w:hAnsi="Symbol" w:cs="Symbol"/>
    </w:rPr>
  </w:style>
  <w:style w:type="character" w:customStyle="1" w:styleId="WW8Num33z0">
    <w:name w:val="WW8Num33z0"/>
    <w:rsid w:val="00A0764C"/>
    <w:rPr>
      <w:rFonts w:ascii="Symbol" w:hAnsi="Symbol" w:cs="Symbol"/>
    </w:rPr>
  </w:style>
  <w:style w:type="character" w:customStyle="1" w:styleId="WW8Num33z1">
    <w:name w:val="WW8Num33z1"/>
    <w:rsid w:val="00A0764C"/>
    <w:rPr>
      <w:rFonts w:ascii="Courier New" w:hAnsi="Courier New" w:cs="Courier New"/>
    </w:rPr>
  </w:style>
  <w:style w:type="character" w:customStyle="1" w:styleId="WW8Num33z2">
    <w:name w:val="WW8Num33z2"/>
    <w:rsid w:val="00A0764C"/>
    <w:rPr>
      <w:rFonts w:ascii="Wingdings" w:hAnsi="Wingdings" w:cs="Wingdings"/>
    </w:rPr>
  </w:style>
  <w:style w:type="character" w:customStyle="1" w:styleId="WW8Num34z0">
    <w:name w:val="WW8Num34z0"/>
    <w:rsid w:val="00A0764C"/>
    <w:rPr>
      <w:rFonts w:ascii="Symbol" w:hAnsi="Symbol" w:cs="Symbol"/>
    </w:rPr>
  </w:style>
  <w:style w:type="character" w:customStyle="1" w:styleId="WW8Num34z1">
    <w:name w:val="WW8Num34z1"/>
    <w:rsid w:val="00A0764C"/>
    <w:rPr>
      <w:rFonts w:ascii="Courier New" w:hAnsi="Courier New" w:cs="Courier New"/>
    </w:rPr>
  </w:style>
  <w:style w:type="character" w:customStyle="1" w:styleId="WW8Num34z2">
    <w:name w:val="WW8Num34z2"/>
    <w:rsid w:val="00A0764C"/>
    <w:rPr>
      <w:rFonts w:ascii="Wingdings" w:hAnsi="Wingdings" w:cs="Wingdings"/>
    </w:rPr>
  </w:style>
  <w:style w:type="character" w:customStyle="1" w:styleId="WW8Num35z0">
    <w:name w:val="WW8Num35z0"/>
    <w:rsid w:val="00A0764C"/>
    <w:rPr>
      <w:rFonts w:ascii="Symbol" w:hAnsi="Symbol" w:cs="Symbol"/>
    </w:rPr>
  </w:style>
  <w:style w:type="character" w:customStyle="1" w:styleId="WW8Num35z1">
    <w:name w:val="WW8Num35z1"/>
    <w:rsid w:val="00A0764C"/>
    <w:rPr>
      <w:rFonts w:ascii="Courier New" w:hAnsi="Courier New" w:cs="Courier New"/>
    </w:rPr>
  </w:style>
  <w:style w:type="character" w:customStyle="1" w:styleId="WW8Num35z2">
    <w:name w:val="WW8Num35z2"/>
    <w:rsid w:val="00A0764C"/>
    <w:rPr>
      <w:rFonts w:ascii="Wingdings" w:hAnsi="Wingdings" w:cs="Wingdings"/>
    </w:rPr>
  </w:style>
  <w:style w:type="character" w:customStyle="1" w:styleId="WW8Num36z0">
    <w:name w:val="WW8Num36z0"/>
    <w:rsid w:val="00A0764C"/>
    <w:rPr>
      <w:rFonts w:ascii="Symbol" w:hAnsi="Symbol" w:cs="Symbol"/>
    </w:rPr>
  </w:style>
  <w:style w:type="character" w:customStyle="1" w:styleId="WW8Num36z1">
    <w:name w:val="WW8Num36z1"/>
    <w:rsid w:val="00A0764C"/>
    <w:rPr>
      <w:rFonts w:ascii="Courier New" w:hAnsi="Courier New" w:cs="Courier New"/>
    </w:rPr>
  </w:style>
  <w:style w:type="character" w:customStyle="1" w:styleId="WW8Num36z2">
    <w:name w:val="WW8Num36z2"/>
    <w:rsid w:val="00A0764C"/>
    <w:rPr>
      <w:rFonts w:ascii="Wingdings" w:hAnsi="Wingdings" w:cs="Wingdings"/>
    </w:rPr>
  </w:style>
  <w:style w:type="character" w:customStyle="1" w:styleId="WW8Num37z0">
    <w:name w:val="WW8Num37z0"/>
    <w:rsid w:val="00A0764C"/>
    <w:rPr>
      <w:rFonts w:ascii="Wingdings" w:hAnsi="Wingdings" w:cs="Wingdings"/>
    </w:rPr>
  </w:style>
  <w:style w:type="character" w:customStyle="1" w:styleId="WW8Num37z1">
    <w:name w:val="WW8Num37z1"/>
    <w:rsid w:val="00A0764C"/>
    <w:rPr>
      <w:rFonts w:ascii="Courier New" w:hAnsi="Courier New" w:cs="Courier New"/>
    </w:rPr>
  </w:style>
  <w:style w:type="character" w:customStyle="1" w:styleId="WW8Num37z3">
    <w:name w:val="WW8Num37z3"/>
    <w:rsid w:val="00A0764C"/>
    <w:rPr>
      <w:rFonts w:ascii="Symbol" w:hAnsi="Symbol" w:cs="Symbol"/>
    </w:rPr>
  </w:style>
  <w:style w:type="character" w:customStyle="1" w:styleId="Fuentedeprrafopredeter1">
    <w:name w:val="Fuente de párrafo predeter.1"/>
    <w:rsid w:val="00A0764C"/>
  </w:style>
  <w:style w:type="character" w:styleId="Nmerodepgina">
    <w:name w:val="page number"/>
    <w:basedOn w:val="Fuentedeprrafopredeter1"/>
    <w:rsid w:val="00A0764C"/>
  </w:style>
  <w:style w:type="character" w:styleId="Hipervnculo">
    <w:name w:val="Hyperlink"/>
    <w:rsid w:val="00A0764C"/>
    <w:rPr>
      <w:color w:val="0000FF"/>
      <w:u w:val="single"/>
    </w:rPr>
  </w:style>
  <w:style w:type="character" w:styleId="Textoennegrita">
    <w:name w:val="Strong"/>
    <w:qFormat/>
    <w:rsid w:val="00A0764C"/>
    <w:rPr>
      <w:b/>
    </w:rPr>
  </w:style>
  <w:style w:type="character" w:customStyle="1" w:styleId="bodysmall">
    <w:name w:val="bodysmall"/>
    <w:basedOn w:val="Fuentedeprrafopredeter1"/>
    <w:rsid w:val="00A0764C"/>
  </w:style>
  <w:style w:type="character" w:styleId="nfasis">
    <w:name w:val="Emphasis"/>
    <w:qFormat/>
    <w:rsid w:val="00A0764C"/>
    <w:rPr>
      <w:i/>
      <w:iCs/>
    </w:rPr>
  </w:style>
  <w:style w:type="character" w:customStyle="1" w:styleId="mw-headline">
    <w:name w:val="mw-headline"/>
    <w:basedOn w:val="Fuentedeprrafopredeter1"/>
    <w:rsid w:val="00A0764C"/>
  </w:style>
  <w:style w:type="character" w:customStyle="1" w:styleId="editsection">
    <w:name w:val="editsection"/>
    <w:basedOn w:val="Fuentedeprrafopredeter1"/>
    <w:rsid w:val="00A0764C"/>
  </w:style>
  <w:style w:type="character" w:customStyle="1" w:styleId="cuerpo1">
    <w:name w:val="cuerpo1"/>
    <w:rsid w:val="00A0764C"/>
    <w:rPr>
      <w:rFonts w:ascii="Verdana" w:hAnsi="Verdana" w:cs="Verdana"/>
      <w:strike w:val="0"/>
      <w:dstrike w:val="0"/>
      <w:color w:val="01313A"/>
      <w:sz w:val="16"/>
      <w:szCs w:val="16"/>
      <w:u w:val="none"/>
    </w:rPr>
  </w:style>
  <w:style w:type="character" w:customStyle="1" w:styleId="estilo281">
    <w:name w:val="estilo281"/>
    <w:rsid w:val="00A0764C"/>
    <w:rPr>
      <w:rFonts w:ascii="Arial" w:hAnsi="Arial" w:cs="Arial"/>
      <w:sz w:val="18"/>
      <w:szCs w:val="18"/>
    </w:rPr>
  </w:style>
  <w:style w:type="character" w:customStyle="1" w:styleId="TextodegloboCar">
    <w:name w:val="Texto de globo Car"/>
    <w:rsid w:val="00A0764C"/>
    <w:rPr>
      <w:rFonts w:ascii="Tahoma" w:hAnsi="Tahoma" w:cs="Tahoma"/>
      <w:sz w:val="16"/>
      <w:szCs w:val="16"/>
      <w:lang w:val="es-ES"/>
    </w:rPr>
  </w:style>
  <w:style w:type="character" w:customStyle="1" w:styleId="PiedepginaCar">
    <w:name w:val="Pie de página Car"/>
    <w:rsid w:val="00A0764C"/>
    <w:rPr>
      <w:lang w:val="es-ES"/>
    </w:rPr>
  </w:style>
  <w:style w:type="character" w:customStyle="1" w:styleId="HTMLconformatoprevioCar">
    <w:name w:val="HTML con formato previo Car"/>
    <w:rsid w:val="00A0764C"/>
    <w:rPr>
      <w:rFonts w:ascii="Courier New" w:hAnsi="Courier New" w:cs="Courier New"/>
      <w:lang w:val="es-ES"/>
    </w:rPr>
  </w:style>
  <w:style w:type="character" w:customStyle="1" w:styleId="TextonotapieCar">
    <w:name w:val="Texto nota pie Car"/>
    <w:basedOn w:val="Fuentedeprrafopredeter1"/>
    <w:rsid w:val="00A0764C"/>
    <w:rPr>
      <w:lang w:val="es-ES"/>
    </w:rPr>
  </w:style>
  <w:style w:type="character" w:customStyle="1" w:styleId="Caracteresdenotaalpie">
    <w:name w:val="Caracteres de nota al pie"/>
    <w:basedOn w:val="Fuentedeprrafopredeter1"/>
    <w:rsid w:val="00A0764C"/>
    <w:rPr>
      <w:vertAlign w:val="superscript"/>
    </w:rPr>
  </w:style>
  <w:style w:type="paragraph" w:customStyle="1" w:styleId="Encabezado1">
    <w:name w:val="Encabezado1"/>
    <w:basedOn w:val="Normal"/>
    <w:next w:val="Textoindependiente"/>
    <w:rsid w:val="00A0764C"/>
    <w:pPr>
      <w:jc w:val="center"/>
    </w:pPr>
    <w:rPr>
      <w:b/>
      <w:sz w:val="24"/>
    </w:rPr>
  </w:style>
  <w:style w:type="paragraph" w:styleId="Textoindependiente">
    <w:name w:val="Body Text"/>
    <w:basedOn w:val="Normal"/>
    <w:rsid w:val="00A0764C"/>
    <w:rPr>
      <w:rFonts w:ascii="Verdana" w:hAnsi="Verdana" w:cs="Verdana"/>
      <w:i/>
    </w:rPr>
  </w:style>
  <w:style w:type="paragraph" w:styleId="Lista">
    <w:name w:val="List"/>
    <w:basedOn w:val="Normal"/>
    <w:rsid w:val="00A0764C"/>
    <w:pPr>
      <w:ind w:left="283" w:hanging="283"/>
    </w:pPr>
  </w:style>
  <w:style w:type="paragraph" w:styleId="Epgrafe">
    <w:name w:val="caption"/>
    <w:basedOn w:val="Normal"/>
    <w:qFormat/>
    <w:rsid w:val="00A0764C"/>
    <w:pPr>
      <w:suppressLineNumbers/>
      <w:spacing w:before="120" w:after="120"/>
    </w:pPr>
    <w:rPr>
      <w:rFonts w:cs="FreeSans"/>
      <w:i/>
      <w:iCs/>
      <w:sz w:val="24"/>
      <w:szCs w:val="24"/>
    </w:rPr>
  </w:style>
  <w:style w:type="paragraph" w:customStyle="1" w:styleId="ndice">
    <w:name w:val="Índice"/>
    <w:basedOn w:val="Normal"/>
    <w:rsid w:val="00A0764C"/>
    <w:pPr>
      <w:suppressLineNumbers/>
    </w:pPr>
    <w:rPr>
      <w:rFonts w:cs="FreeSans"/>
    </w:rPr>
  </w:style>
  <w:style w:type="paragraph" w:styleId="Encabezado">
    <w:name w:val="header"/>
    <w:basedOn w:val="Normal"/>
    <w:rsid w:val="00A0764C"/>
    <w:pPr>
      <w:tabs>
        <w:tab w:val="center" w:pos="4252"/>
        <w:tab w:val="right" w:pos="8504"/>
      </w:tabs>
    </w:pPr>
  </w:style>
  <w:style w:type="paragraph" w:styleId="Piedepgina">
    <w:name w:val="footer"/>
    <w:basedOn w:val="Normal"/>
    <w:rsid w:val="00A0764C"/>
    <w:pPr>
      <w:tabs>
        <w:tab w:val="center" w:pos="4252"/>
        <w:tab w:val="right" w:pos="8504"/>
      </w:tabs>
    </w:pPr>
  </w:style>
  <w:style w:type="paragraph" w:customStyle="1" w:styleId="Mapadeldocumento1">
    <w:name w:val="Mapa del documento1"/>
    <w:basedOn w:val="Normal"/>
    <w:rsid w:val="00A0764C"/>
    <w:pPr>
      <w:shd w:val="clear" w:color="auto" w:fill="000080"/>
    </w:pPr>
    <w:rPr>
      <w:rFonts w:ascii="Tahoma" w:hAnsi="Tahoma" w:cs="Tahoma"/>
    </w:rPr>
  </w:style>
  <w:style w:type="paragraph" w:styleId="Sangradetextonormal">
    <w:name w:val="Body Text Indent"/>
    <w:basedOn w:val="Normal"/>
    <w:rsid w:val="00A0764C"/>
    <w:pPr>
      <w:spacing w:line="278" w:lineRule="exact"/>
      <w:ind w:left="1440"/>
    </w:pPr>
    <w:rPr>
      <w:rFonts w:ascii="Bookman Old Style" w:hAnsi="Bookman Old Style" w:cs="Bookman Old Style"/>
      <w:sz w:val="28"/>
    </w:rPr>
  </w:style>
  <w:style w:type="paragraph" w:customStyle="1" w:styleId="Sangra2detindependiente1">
    <w:name w:val="Sangría 2 de t. independiente1"/>
    <w:basedOn w:val="Normal"/>
    <w:rsid w:val="00A0764C"/>
    <w:pPr>
      <w:spacing w:before="120" w:line="360" w:lineRule="auto"/>
      <w:ind w:firstLine="284"/>
      <w:jc w:val="both"/>
    </w:pPr>
    <w:rPr>
      <w:sz w:val="22"/>
      <w:lang w:val="es-AR"/>
    </w:rPr>
  </w:style>
  <w:style w:type="paragraph" w:customStyle="1" w:styleId="Estilo1">
    <w:name w:val="Estilo1"/>
    <w:rsid w:val="00A0764C"/>
    <w:pPr>
      <w:tabs>
        <w:tab w:val="num" w:pos="927"/>
      </w:tabs>
      <w:suppressAutoHyphens/>
      <w:ind w:left="927" w:hanging="360"/>
    </w:pPr>
    <w:rPr>
      <w:rFonts w:ascii="Frutiger-BoldItalic" w:hAnsi="Frutiger-BoldItalic" w:cs="Frutiger-BoldItalic"/>
      <w:color w:val="000000"/>
      <w:sz w:val="22"/>
      <w:lang w:val="es-ES"/>
    </w:rPr>
  </w:style>
  <w:style w:type="paragraph" w:customStyle="1" w:styleId="Textosinformato1">
    <w:name w:val="Texto sin formato1"/>
    <w:basedOn w:val="Normal"/>
    <w:rsid w:val="00A0764C"/>
    <w:rPr>
      <w:rFonts w:ascii="Courier New" w:hAnsi="Courier New" w:cs="Courier New"/>
    </w:rPr>
  </w:style>
  <w:style w:type="paragraph" w:customStyle="1" w:styleId="Sangra3detindependiente1">
    <w:name w:val="Sangría 3 de t. independiente1"/>
    <w:basedOn w:val="Normal"/>
    <w:rsid w:val="00A0764C"/>
    <w:pPr>
      <w:ind w:firstLine="284"/>
      <w:jc w:val="both"/>
    </w:pPr>
  </w:style>
  <w:style w:type="paragraph" w:customStyle="1" w:styleId="Textoindependiente21">
    <w:name w:val="Texto independiente 21"/>
    <w:basedOn w:val="Normal"/>
    <w:rsid w:val="00A0764C"/>
    <w:pPr>
      <w:jc w:val="both"/>
    </w:pPr>
    <w:rPr>
      <w:rFonts w:ascii="Verdana" w:hAnsi="Verdana" w:cs="Verdana"/>
      <w:i/>
    </w:rPr>
  </w:style>
  <w:style w:type="paragraph" w:customStyle="1" w:styleId="Textoindependiente31">
    <w:name w:val="Texto independiente 31"/>
    <w:basedOn w:val="Normal"/>
    <w:rsid w:val="00A0764C"/>
    <w:rPr>
      <w:rFonts w:ascii="Verdana" w:hAnsi="Verdana" w:cs="Verdana"/>
      <w:color w:val="000000"/>
    </w:rPr>
  </w:style>
  <w:style w:type="paragraph" w:styleId="Subttulo">
    <w:name w:val="Subtitle"/>
    <w:basedOn w:val="Normal"/>
    <w:next w:val="Textoindependiente"/>
    <w:qFormat/>
    <w:rsid w:val="00A0764C"/>
    <w:rPr>
      <w:b/>
      <w:sz w:val="24"/>
    </w:rPr>
  </w:style>
  <w:style w:type="paragraph" w:customStyle="1" w:styleId="Textoindependiente22">
    <w:name w:val="Texto independiente 22"/>
    <w:basedOn w:val="Normal"/>
    <w:rsid w:val="00A0764C"/>
    <w:pPr>
      <w:widowControl w:val="0"/>
      <w:tabs>
        <w:tab w:val="left" w:pos="0"/>
        <w:tab w:val="left" w:pos="720"/>
        <w:tab w:val="left" w:pos="1440"/>
        <w:tab w:val="left" w:pos="2160"/>
        <w:tab w:val="left" w:pos="2880"/>
      </w:tabs>
      <w:ind w:left="4395"/>
      <w:jc w:val="both"/>
    </w:pPr>
    <w:rPr>
      <w:rFonts w:ascii="Arial" w:hAnsi="Arial" w:cs="Arial"/>
      <w:spacing w:val="-2"/>
      <w:sz w:val="24"/>
    </w:rPr>
  </w:style>
  <w:style w:type="paragraph" w:customStyle="1" w:styleId="c1">
    <w:name w:val="c1"/>
    <w:basedOn w:val="Normal"/>
    <w:rsid w:val="00A0764C"/>
    <w:pPr>
      <w:widowControl w:val="0"/>
      <w:snapToGrid w:val="0"/>
      <w:spacing w:line="240" w:lineRule="atLeast"/>
      <w:jc w:val="center"/>
    </w:pPr>
    <w:rPr>
      <w:sz w:val="24"/>
    </w:rPr>
  </w:style>
  <w:style w:type="paragraph" w:customStyle="1" w:styleId="p2">
    <w:name w:val="p2"/>
    <w:basedOn w:val="Normal"/>
    <w:rsid w:val="00A0764C"/>
    <w:pPr>
      <w:widowControl w:val="0"/>
      <w:tabs>
        <w:tab w:val="left" w:pos="720"/>
      </w:tabs>
      <w:snapToGrid w:val="0"/>
      <w:spacing w:line="420" w:lineRule="atLeast"/>
      <w:jc w:val="both"/>
    </w:pPr>
    <w:rPr>
      <w:sz w:val="24"/>
    </w:rPr>
  </w:style>
  <w:style w:type="paragraph" w:customStyle="1" w:styleId="p3">
    <w:name w:val="p3"/>
    <w:basedOn w:val="Normal"/>
    <w:rsid w:val="00A0764C"/>
    <w:pPr>
      <w:widowControl w:val="0"/>
      <w:tabs>
        <w:tab w:val="left" w:pos="1480"/>
      </w:tabs>
      <w:snapToGrid w:val="0"/>
      <w:spacing w:line="420" w:lineRule="atLeast"/>
      <w:ind w:hanging="1440"/>
      <w:jc w:val="both"/>
    </w:pPr>
    <w:rPr>
      <w:sz w:val="24"/>
    </w:rPr>
  </w:style>
  <w:style w:type="paragraph" w:styleId="NormalWeb">
    <w:name w:val="Normal (Web)"/>
    <w:basedOn w:val="Normal"/>
    <w:rsid w:val="00A0764C"/>
    <w:pPr>
      <w:spacing w:before="100" w:after="100"/>
    </w:pPr>
    <w:rPr>
      <w:sz w:val="24"/>
      <w:szCs w:val="24"/>
    </w:rPr>
  </w:style>
  <w:style w:type="paragraph" w:customStyle="1" w:styleId="bodysmall1">
    <w:name w:val="bodysmall1"/>
    <w:basedOn w:val="Normal"/>
    <w:rsid w:val="00A0764C"/>
    <w:pPr>
      <w:spacing w:before="100" w:after="100"/>
    </w:pPr>
    <w:rPr>
      <w:sz w:val="24"/>
      <w:szCs w:val="24"/>
    </w:rPr>
  </w:style>
  <w:style w:type="paragraph" w:styleId="HTMLconformatoprevio">
    <w:name w:val="HTML Preformatted"/>
    <w:basedOn w:val="Normal"/>
    <w:rsid w:val="00A0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Epgrafe1">
    <w:name w:val="Epígrafe1"/>
    <w:basedOn w:val="Normal"/>
    <w:next w:val="Normal"/>
    <w:rsid w:val="00A0764C"/>
    <w:rPr>
      <w:rFonts w:ascii="Verdana" w:hAnsi="Verdana" w:cs="Verdana"/>
      <w:b/>
      <w:color w:val="808080"/>
    </w:rPr>
  </w:style>
  <w:style w:type="paragraph" w:customStyle="1" w:styleId="estilo28">
    <w:name w:val="estilo28"/>
    <w:basedOn w:val="Normal"/>
    <w:rsid w:val="00A0764C"/>
    <w:pPr>
      <w:spacing w:before="100" w:after="100"/>
    </w:pPr>
    <w:rPr>
      <w:rFonts w:ascii="Arial" w:hAnsi="Arial" w:cs="Arial"/>
      <w:sz w:val="18"/>
      <w:szCs w:val="18"/>
    </w:rPr>
  </w:style>
  <w:style w:type="paragraph" w:styleId="Textodeglobo">
    <w:name w:val="Balloon Text"/>
    <w:basedOn w:val="Normal"/>
    <w:rsid w:val="00A0764C"/>
    <w:rPr>
      <w:rFonts w:ascii="Tahoma" w:hAnsi="Tahoma" w:cs="Tahoma"/>
      <w:sz w:val="16"/>
      <w:szCs w:val="16"/>
    </w:rPr>
  </w:style>
  <w:style w:type="paragraph" w:styleId="Prrafodelista">
    <w:name w:val="List Paragraph"/>
    <w:basedOn w:val="Normal"/>
    <w:qFormat/>
    <w:rsid w:val="00A0764C"/>
    <w:pPr>
      <w:ind w:left="720"/>
      <w:contextualSpacing/>
    </w:pPr>
  </w:style>
  <w:style w:type="paragraph" w:customStyle="1" w:styleId="Textodebloque1">
    <w:name w:val="Texto de bloque1"/>
    <w:basedOn w:val="Normal"/>
    <w:rsid w:val="00A0764C"/>
    <w:pPr>
      <w:ind w:left="360" w:right="-162"/>
    </w:pPr>
    <w:rPr>
      <w:rFonts w:ascii="Arial" w:hAnsi="Arial" w:cs="Arial"/>
      <w:sz w:val="24"/>
    </w:rPr>
  </w:style>
  <w:style w:type="paragraph" w:styleId="Textonotapie">
    <w:name w:val="footnote text"/>
    <w:basedOn w:val="Normal"/>
    <w:rsid w:val="00A0764C"/>
  </w:style>
  <w:style w:type="paragraph" w:customStyle="1" w:styleId="Contenidodelatabla">
    <w:name w:val="Contenido de la tabla"/>
    <w:basedOn w:val="Normal"/>
    <w:rsid w:val="00A0764C"/>
    <w:pPr>
      <w:suppressLineNumbers/>
    </w:pPr>
  </w:style>
  <w:style w:type="paragraph" w:customStyle="1" w:styleId="Encabezadodelatabla">
    <w:name w:val="Encabezado de la tabla"/>
    <w:basedOn w:val="Contenidodelatabla"/>
    <w:rsid w:val="00A0764C"/>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906</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orquesta</vt:lpstr>
    </vt:vector>
  </TitlesOfParts>
  <Company>Windows XP Colossus Edition 2</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orquesta</dc:title>
  <dc:subject/>
  <dc:creator>Diseño CICUNC</dc:creator>
  <cp:keywords/>
  <dc:description/>
  <cp:lastModifiedBy>usuario</cp:lastModifiedBy>
  <cp:revision>9</cp:revision>
  <cp:lastPrinted>2014-12-16T15:18:00Z</cp:lastPrinted>
  <dcterms:created xsi:type="dcterms:W3CDTF">2014-12-17T15:05:00Z</dcterms:created>
  <dcterms:modified xsi:type="dcterms:W3CDTF">2014-12-17T15:18:00Z</dcterms:modified>
</cp:coreProperties>
</file>